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2263" w:type="dxa"/>
        <w:tblInd w:w="-1206" w:type="dxa"/>
        <w:tblCellMar>
          <w:left w:w="70" w:type="dxa"/>
          <w:right w:w="70" w:type="dxa"/>
        </w:tblCellMar>
        <w:tblLook w:val="04A0" w:firstRow="1" w:lastRow="0" w:firstColumn="1" w:lastColumn="0" w:noHBand="0" w:noVBand="1"/>
      </w:tblPr>
      <w:tblGrid>
        <w:gridCol w:w="780"/>
        <w:gridCol w:w="1986"/>
        <w:gridCol w:w="6444"/>
        <w:gridCol w:w="3053"/>
      </w:tblGrid>
      <w:tr w:rsidR="00522D2F" w:rsidRPr="00B70219" w:rsidTr="00703CD4">
        <w:trPr>
          <w:cantSplit/>
          <w:trHeight w:val="1130"/>
        </w:trPr>
        <w:tc>
          <w:tcPr>
            <w:tcW w:w="780" w:type="dxa"/>
            <w:vAlign w:val="center"/>
          </w:tcPr>
          <w:p w:rsidR="00522D2F" w:rsidRDefault="00522D2F" w:rsidP="00B90A40">
            <w:pPr>
              <w:ind w:left="51"/>
              <w:jc w:val="center"/>
              <w:rPr>
                <w:color w:val="000080"/>
              </w:rPr>
            </w:pPr>
            <w:bookmarkStart w:id="0" w:name="_GoBack"/>
            <w:bookmarkEnd w:id="0"/>
          </w:p>
        </w:tc>
        <w:tc>
          <w:tcPr>
            <w:tcW w:w="1986" w:type="dxa"/>
            <w:vAlign w:val="center"/>
          </w:tcPr>
          <w:p w:rsidR="00522D2F" w:rsidRDefault="00023B7A" w:rsidP="00FB71C9">
            <w:pPr>
              <w:ind w:left="42"/>
              <w:jc w:val="center"/>
              <w:rPr>
                <w:color w:val="000080"/>
              </w:rPr>
            </w:pPr>
            <w:r w:rsidRPr="0009311F">
              <w:rPr>
                <w:noProof/>
                <w:color w:val="000080"/>
                <w:lang w:eastAsia="pl-PL"/>
              </w:rPr>
              <w:drawing>
                <wp:inline distT="0" distB="0" distL="0" distR="0" wp14:anchorId="170989E4" wp14:editId="63FBB223">
                  <wp:extent cx="853440" cy="762000"/>
                  <wp:effectExtent l="0" t="0" r="3810" b="0"/>
                  <wp:docPr id="10" name="Obraz 10" descr="Opis: ZAKLAD CERTYFI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ZAKLAD CERTYFIKAC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62000"/>
                          </a:xfrm>
                          <a:prstGeom prst="rect">
                            <a:avLst/>
                          </a:prstGeom>
                          <a:noFill/>
                          <a:ln>
                            <a:noFill/>
                          </a:ln>
                        </pic:spPr>
                      </pic:pic>
                    </a:graphicData>
                  </a:graphic>
                </wp:inline>
              </w:drawing>
            </w:r>
          </w:p>
        </w:tc>
        <w:tc>
          <w:tcPr>
            <w:tcW w:w="6444" w:type="dxa"/>
            <w:shd w:val="clear" w:color="auto" w:fill="FFFFFF"/>
            <w:vAlign w:val="center"/>
            <w:hideMark/>
          </w:tcPr>
          <w:p w:rsidR="00522D2F" w:rsidRPr="00884723" w:rsidRDefault="00522D2F" w:rsidP="00FB71C9">
            <w:pPr>
              <w:spacing w:before="40"/>
              <w:jc w:val="center"/>
              <w:rPr>
                <w:rFonts w:ascii="Arial" w:hAnsi="Arial" w:cs="Arial"/>
                <w:b/>
                <w:bCs/>
                <w:color w:val="000080"/>
              </w:rPr>
            </w:pPr>
            <w:r w:rsidRPr="00884723">
              <w:rPr>
                <w:rFonts w:ascii="Arial" w:hAnsi="Arial" w:cs="Arial"/>
                <w:b/>
                <w:bCs/>
                <w:color w:val="000080"/>
              </w:rPr>
              <w:t>INSTYTUT TECHNIKI BUDOWLANEJ</w:t>
            </w:r>
          </w:p>
          <w:p w:rsidR="00522D2F" w:rsidRPr="00884723" w:rsidRDefault="00522D2F" w:rsidP="00FB71C9">
            <w:pPr>
              <w:jc w:val="center"/>
              <w:rPr>
                <w:rFonts w:ascii="Calibri" w:hAnsi="Calibri" w:cs="Arial"/>
                <w:b/>
                <w:color w:val="000080"/>
                <w:sz w:val="20"/>
                <w:szCs w:val="20"/>
              </w:rPr>
            </w:pPr>
            <w:r w:rsidRPr="00884723">
              <w:rPr>
                <w:rFonts w:ascii="Arial Black" w:hAnsi="Arial Black" w:cs="Arial Black"/>
                <w:b/>
                <w:color w:val="000080"/>
                <w:sz w:val="20"/>
                <w:szCs w:val="20"/>
              </w:rPr>
              <w:t>ZAKŁAD CERTYFIKACJI</w:t>
            </w:r>
            <w:r w:rsidRPr="00E179F2">
              <w:rPr>
                <w:rFonts w:ascii="Calibri" w:hAnsi="Calibri" w:cs="Arial Black"/>
                <w:b/>
                <w:color w:val="000080"/>
                <w:sz w:val="20"/>
                <w:szCs w:val="20"/>
              </w:rPr>
              <w:t xml:space="preserve"> </w:t>
            </w:r>
            <w:r>
              <w:rPr>
                <w:rFonts w:ascii="Calibri" w:hAnsi="Calibri" w:cs="Arial Black"/>
                <w:b/>
                <w:color w:val="000080"/>
                <w:sz w:val="20"/>
                <w:szCs w:val="20"/>
              </w:rPr>
              <w:t xml:space="preserve">/ </w:t>
            </w:r>
            <w:r w:rsidRPr="00884723">
              <w:rPr>
                <w:rFonts w:ascii="Calibri" w:hAnsi="Calibri" w:cs="Arial Black"/>
                <w:b/>
                <w:color w:val="000080"/>
                <w:sz w:val="20"/>
                <w:szCs w:val="20"/>
              </w:rPr>
              <w:t>CERTIFICATION DEPARTMENT</w:t>
            </w:r>
          </w:p>
          <w:p w:rsidR="00522D2F" w:rsidRPr="001E2F90" w:rsidRDefault="00522D2F" w:rsidP="00FB71C9">
            <w:pPr>
              <w:jc w:val="center"/>
              <w:rPr>
                <w:rFonts w:ascii="Arial" w:hAnsi="Arial" w:cs="Arial"/>
                <w:color w:val="000080"/>
                <w:sz w:val="18"/>
              </w:rPr>
            </w:pPr>
            <w:r w:rsidRPr="001E2F90">
              <w:rPr>
                <w:rFonts w:ascii="Arial" w:hAnsi="Arial" w:cs="Arial"/>
                <w:color w:val="000080"/>
                <w:sz w:val="18"/>
              </w:rPr>
              <w:t>ul. FILTROWA 1, 00-611 WARSZAWA</w:t>
            </w:r>
          </w:p>
          <w:p w:rsidR="00522D2F" w:rsidRPr="00884723" w:rsidRDefault="00522D2F" w:rsidP="00FB71C9">
            <w:pPr>
              <w:jc w:val="center"/>
              <w:rPr>
                <w:rFonts w:ascii="Arial" w:hAnsi="Arial" w:cs="Arial"/>
                <w:color w:val="000080"/>
                <w:sz w:val="18"/>
              </w:rPr>
            </w:pPr>
            <w:r>
              <w:rPr>
                <w:rFonts w:ascii="Arial" w:hAnsi="Arial" w:cs="Arial"/>
                <w:color w:val="000080"/>
                <w:sz w:val="18"/>
              </w:rPr>
              <w:t>tel</w:t>
            </w:r>
            <w:r w:rsidRPr="00884723">
              <w:rPr>
                <w:rFonts w:ascii="Arial" w:hAnsi="Arial" w:cs="Arial"/>
                <w:color w:val="000080"/>
                <w:sz w:val="18"/>
              </w:rPr>
              <w:t>.: (2</w:t>
            </w:r>
            <w:r>
              <w:rPr>
                <w:rFonts w:ascii="Arial" w:hAnsi="Arial" w:cs="Arial"/>
                <w:color w:val="000080"/>
                <w:sz w:val="18"/>
              </w:rPr>
              <w:t>2) 57 96 167,  (22) 57 96 168</w:t>
            </w:r>
          </w:p>
          <w:p w:rsidR="00522D2F" w:rsidRPr="00BE4300" w:rsidRDefault="00522D2F" w:rsidP="00FB71C9">
            <w:pPr>
              <w:spacing w:line="480" w:lineRule="auto"/>
              <w:jc w:val="center"/>
              <w:rPr>
                <w:rFonts w:ascii="Arial Black" w:hAnsi="Arial Black" w:cs="Arial Black"/>
                <w:color w:val="000080"/>
                <w:sz w:val="22"/>
              </w:rPr>
            </w:pPr>
            <w:r w:rsidRPr="00BE4300">
              <w:rPr>
                <w:rFonts w:ascii="Arial" w:hAnsi="Arial" w:cs="Arial"/>
                <w:color w:val="000080"/>
                <w:sz w:val="18"/>
              </w:rPr>
              <w:t>e-mail: certyfikacja@itb.pl,</w:t>
            </w:r>
            <w:r w:rsidRPr="00BE4300">
              <w:rPr>
                <w:color w:val="000080"/>
                <w:sz w:val="18"/>
              </w:rPr>
              <w:t xml:space="preserve"> </w:t>
            </w:r>
            <w:hyperlink r:id="rId10" w:history="1">
              <w:r w:rsidRPr="00BE4300">
                <w:rPr>
                  <w:rFonts w:ascii="Arial" w:hAnsi="Arial" w:cs="Arial"/>
                  <w:color w:val="000080"/>
                  <w:sz w:val="18"/>
                </w:rPr>
                <w:t>www.itb.pl</w:t>
              </w:r>
            </w:hyperlink>
          </w:p>
        </w:tc>
        <w:tc>
          <w:tcPr>
            <w:tcW w:w="3053" w:type="dxa"/>
            <w:shd w:val="clear" w:color="auto" w:fill="FFFFFF"/>
            <w:vAlign w:val="center"/>
            <w:hideMark/>
          </w:tcPr>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 SA</w:t>
            </w:r>
          </w:p>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Swift: ALBPPLPW</w:t>
            </w:r>
          </w:p>
          <w:p w:rsidR="00522D2F" w:rsidRPr="001E2F90" w:rsidRDefault="00522D2F" w:rsidP="00FB71C9">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522D2F" w:rsidRPr="001E2F90" w:rsidRDefault="00522D2F" w:rsidP="00FB71C9">
            <w:pPr>
              <w:ind w:left="-28" w:right="-6"/>
              <w:jc w:val="center"/>
              <w:rPr>
                <w:rFonts w:ascii="Arial" w:hAnsi="Arial" w:cs="Arial"/>
                <w:color w:val="000080"/>
                <w:sz w:val="14"/>
                <w:szCs w:val="14"/>
              </w:rPr>
            </w:pPr>
            <w:r w:rsidRPr="001E2F90">
              <w:rPr>
                <w:rFonts w:ascii="Arial" w:hAnsi="Arial" w:cs="Arial"/>
                <w:color w:val="000080"/>
                <w:sz w:val="14"/>
                <w:szCs w:val="14"/>
              </w:rPr>
              <w:t>50 2490 0005 0000 4600 3320 7864 (EUR)</w:t>
            </w:r>
          </w:p>
          <w:p w:rsidR="00522D2F" w:rsidRPr="00B70219" w:rsidRDefault="00522D2F" w:rsidP="00FB71C9">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8649 (USD)</w:t>
            </w:r>
          </w:p>
        </w:tc>
      </w:tr>
    </w:tbl>
    <w:p w:rsidR="00E76D1A" w:rsidRPr="008C3CEB" w:rsidRDefault="00E76D1A">
      <w:pPr>
        <w:pStyle w:val="Tekstpodstawowy31"/>
        <w:ind w:right="0"/>
        <w:jc w:val="left"/>
        <w:rPr>
          <w:bCs/>
          <w:i w:val="0"/>
          <w:iCs/>
          <w:sz w:val="2"/>
          <w:szCs w:val="2"/>
          <w:lang w:val="en-GB"/>
        </w:rPr>
      </w:pPr>
    </w:p>
    <w:tbl>
      <w:tblPr>
        <w:tblW w:w="12263" w:type="dxa"/>
        <w:tblInd w:w="-1206" w:type="dxa"/>
        <w:tblCellMar>
          <w:left w:w="70" w:type="dxa"/>
          <w:right w:w="70" w:type="dxa"/>
        </w:tblCellMar>
        <w:tblLook w:val="04A0" w:firstRow="1" w:lastRow="0" w:firstColumn="1" w:lastColumn="0" w:noHBand="0" w:noVBand="1"/>
      </w:tblPr>
      <w:tblGrid>
        <w:gridCol w:w="877"/>
        <w:gridCol w:w="1889"/>
        <w:gridCol w:w="6520"/>
        <w:gridCol w:w="2977"/>
      </w:tblGrid>
      <w:tr w:rsidR="00E8661E" w:rsidRPr="00CD3AE1" w:rsidTr="008C3CEB">
        <w:trPr>
          <w:cantSplit/>
          <w:trHeight w:val="898"/>
        </w:trPr>
        <w:tc>
          <w:tcPr>
            <w:tcW w:w="877" w:type="dxa"/>
            <w:vAlign w:val="center"/>
            <w:hideMark/>
          </w:tcPr>
          <w:p w:rsidR="00E8661E" w:rsidRDefault="00E8661E" w:rsidP="007731C0">
            <w:pPr>
              <w:ind w:left="42"/>
              <w:jc w:val="center"/>
              <w:rPr>
                <w:color w:val="000080"/>
              </w:rPr>
            </w:pPr>
          </w:p>
        </w:tc>
        <w:tc>
          <w:tcPr>
            <w:tcW w:w="1889" w:type="dxa"/>
            <w:vAlign w:val="center"/>
          </w:tcPr>
          <w:p w:rsidR="00E8661E" w:rsidRDefault="00E8661E" w:rsidP="007731C0">
            <w:pPr>
              <w:rPr>
                <w:color w:val="000080"/>
              </w:rPr>
            </w:pPr>
          </w:p>
        </w:tc>
        <w:tc>
          <w:tcPr>
            <w:tcW w:w="6520" w:type="dxa"/>
            <w:shd w:val="clear" w:color="auto" w:fill="FFFFFF"/>
            <w:vAlign w:val="center"/>
            <w:hideMark/>
          </w:tcPr>
          <w:p w:rsidR="00E8661E" w:rsidRPr="00497E0E" w:rsidRDefault="00E8661E" w:rsidP="00E8661E">
            <w:pPr>
              <w:pStyle w:val="Tekstpodstawowy31"/>
              <w:tabs>
                <w:tab w:val="left" w:pos="10780"/>
              </w:tabs>
              <w:ind w:right="74"/>
              <w:jc w:val="center"/>
              <w:rPr>
                <w:b/>
                <w:i w:val="0"/>
                <w:iCs/>
                <w:sz w:val="26"/>
                <w:szCs w:val="26"/>
              </w:rPr>
            </w:pPr>
            <w:r w:rsidRPr="001D45B3">
              <w:rPr>
                <w:b/>
                <w:i w:val="0"/>
                <w:iCs/>
                <w:sz w:val="32"/>
                <w:szCs w:val="32"/>
              </w:rPr>
              <w:t xml:space="preserve">WNIOSEK </w:t>
            </w:r>
            <w:r>
              <w:rPr>
                <w:b/>
                <w:i w:val="0"/>
                <w:iCs/>
                <w:sz w:val="36"/>
                <w:szCs w:val="36"/>
              </w:rPr>
              <w:br/>
            </w:r>
            <w:r w:rsidRPr="00CD3AE1">
              <w:rPr>
                <w:b/>
                <w:i w:val="0"/>
                <w:iCs/>
                <w:sz w:val="28"/>
                <w:szCs w:val="28"/>
              </w:rPr>
              <w:t>o certyfikację na potrzeby oznakowania CE</w:t>
            </w:r>
            <w:r w:rsidRPr="00497E0E">
              <w:rPr>
                <w:b/>
                <w:i w:val="0"/>
                <w:iCs/>
                <w:sz w:val="26"/>
                <w:szCs w:val="26"/>
              </w:rPr>
              <w:t xml:space="preserve"> </w:t>
            </w:r>
          </w:p>
          <w:p w:rsidR="008C3CEB" w:rsidRPr="008C3CEB" w:rsidRDefault="00E8661E" w:rsidP="00E8661E">
            <w:pPr>
              <w:jc w:val="center"/>
              <w:rPr>
                <w:rFonts w:ascii="Calibri" w:hAnsi="Calibri" w:cs="Calibri"/>
                <w:b/>
                <w:iCs/>
                <w:sz w:val="28"/>
                <w:szCs w:val="28"/>
                <w:lang w:val="en-GB"/>
              </w:rPr>
            </w:pPr>
            <w:r w:rsidRPr="008C3CEB">
              <w:rPr>
                <w:b/>
                <w:iCs/>
                <w:sz w:val="28"/>
                <w:szCs w:val="28"/>
                <w:lang w:val="en-GB"/>
              </w:rPr>
              <w:t>/</w:t>
            </w:r>
            <w:r w:rsidRPr="00CD3AE1">
              <w:rPr>
                <w:rFonts w:ascii="Calibri" w:hAnsi="Calibri" w:cs="Calibri"/>
                <w:b/>
                <w:iCs/>
                <w:sz w:val="32"/>
                <w:szCs w:val="32"/>
                <w:lang w:val="en-GB"/>
              </w:rPr>
              <w:t>APPLICATION</w:t>
            </w:r>
          </w:p>
          <w:p w:rsidR="00E8661E" w:rsidRPr="004A39ED" w:rsidRDefault="00E8661E" w:rsidP="00E8661E">
            <w:pPr>
              <w:jc w:val="center"/>
              <w:rPr>
                <w:rFonts w:ascii="Arial Black" w:hAnsi="Arial Black" w:cs="Arial Black"/>
                <w:b/>
                <w:color w:val="000080"/>
                <w:sz w:val="22"/>
                <w:lang w:val="en-US"/>
              </w:rPr>
            </w:pPr>
            <w:r w:rsidRPr="00497E0E">
              <w:rPr>
                <w:rFonts w:ascii="Calibri" w:hAnsi="Calibri" w:cs="Calibri"/>
                <w:iCs/>
                <w:sz w:val="28"/>
                <w:szCs w:val="28"/>
                <w:lang w:val="en-GB"/>
              </w:rPr>
              <w:t xml:space="preserve"> </w:t>
            </w:r>
            <w:r w:rsidRPr="00497E0E">
              <w:rPr>
                <w:rFonts w:ascii="Calibri" w:hAnsi="Calibri" w:cs="Calibri"/>
                <w:b/>
                <w:iCs/>
                <w:sz w:val="28"/>
                <w:szCs w:val="28"/>
                <w:lang w:val="en-GB"/>
              </w:rPr>
              <w:t>for the certification for the CE marking purpose</w:t>
            </w:r>
          </w:p>
        </w:tc>
        <w:tc>
          <w:tcPr>
            <w:tcW w:w="2977" w:type="dxa"/>
            <w:shd w:val="clear" w:color="auto" w:fill="FFFFFF"/>
            <w:vAlign w:val="center"/>
            <w:hideMark/>
          </w:tcPr>
          <w:p w:rsidR="00E8661E" w:rsidRPr="00E8661E" w:rsidRDefault="00E8661E" w:rsidP="007731C0">
            <w:pPr>
              <w:ind w:left="-28" w:right="-6"/>
              <w:rPr>
                <w:lang w:val="en-US"/>
              </w:rPr>
            </w:pPr>
          </w:p>
        </w:tc>
      </w:tr>
    </w:tbl>
    <w:p w:rsidR="00E8661E" w:rsidRPr="008C3CEB" w:rsidRDefault="00E8661E">
      <w:pPr>
        <w:pStyle w:val="Tekstpodstawowy31"/>
        <w:ind w:right="0"/>
        <w:jc w:val="left"/>
        <w:rPr>
          <w:bCs/>
          <w:i w:val="0"/>
          <w:iCs/>
          <w:sz w:val="2"/>
          <w:szCs w:val="2"/>
          <w:lang w:val="en-US"/>
        </w:rPr>
      </w:pPr>
    </w:p>
    <w:tbl>
      <w:tblPr>
        <w:tblW w:w="12121" w:type="dxa"/>
        <w:tblInd w:w="-1206" w:type="dxa"/>
        <w:tblCellMar>
          <w:left w:w="70" w:type="dxa"/>
          <w:right w:w="70" w:type="dxa"/>
        </w:tblCellMar>
        <w:tblLook w:val="04A0" w:firstRow="1" w:lastRow="0" w:firstColumn="1" w:lastColumn="0" w:noHBand="0" w:noVBand="1"/>
      </w:tblPr>
      <w:tblGrid>
        <w:gridCol w:w="922"/>
        <w:gridCol w:w="3119"/>
        <w:gridCol w:w="4395"/>
        <w:gridCol w:w="3685"/>
      </w:tblGrid>
      <w:tr w:rsidR="0032752B" w:rsidRPr="00CD3AE1" w:rsidTr="000C6F64">
        <w:trPr>
          <w:cantSplit/>
          <w:trHeight w:val="1099"/>
        </w:trPr>
        <w:tc>
          <w:tcPr>
            <w:tcW w:w="922" w:type="dxa"/>
            <w:tcBorders>
              <w:right w:val="single" w:sz="4" w:space="0" w:color="auto"/>
            </w:tcBorders>
            <w:vAlign w:val="center"/>
            <w:hideMark/>
          </w:tcPr>
          <w:p w:rsidR="0032752B" w:rsidRPr="00467A09" w:rsidRDefault="0032752B" w:rsidP="00FB71C9">
            <w:pPr>
              <w:jc w:val="center"/>
              <w:rPr>
                <w:color w:val="000080"/>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752B" w:rsidRPr="00BE4300" w:rsidRDefault="0032752B" w:rsidP="00FB71C9">
            <w:pPr>
              <w:rPr>
                <w:rFonts w:ascii="Arial Narrow" w:hAnsi="Arial Narrow" w:cs="Arial"/>
                <w:b/>
                <w:sz w:val="20"/>
                <w:szCs w:val="20"/>
              </w:rPr>
            </w:pPr>
            <w:r w:rsidRPr="00BE4300">
              <w:rPr>
                <w:rFonts w:ascii="Arial Narrow" w:hAnsi="Arial Narrow" w:cs="Arial"/>
                <w:b/>
                <w:sz w:val="20"/>
                <w:szCs w:val="20"/>
              </w:rPr>
              <w:t xml:space="preserve">Nr procesu </w:t>
            </w:r>
            <w:r w:rsidRPr="00BE4300">
              <w:rPr>
                <w:rFonts w:ascii="Arial Narrow" w:hAnsi="Arial Narrow" w:cs="Arial"/>
                <w:b/>
                <w:sz w:val="32"/>
                <w:szCs w:val="32"/>
              </w:rPr>
              <w:t>ZC-</w:t>
            </w:r>
          </w:p>
          <w:p w:rsidR="0032752B" w:rsidRPr="00BE4300" w:rsidRDefault="0032752B" w:rsidP="00FB71C9">
            <w:pPr>
              <w:jc w:val="center"/>
              <w:rPr>
                <w:rFonts w:ascii="Arial" w:hAnsi="Arial" w:cs="Arial"/>
                <w:b/>
                <w:sz w:val="22"/>
                <w:szCs w:val="22"/>
              </w:rPr>
            </w:pPr>
          </w:p>
          <w:p w:rsidR="0032752B" w:rsidRPr="00BE4300" w:rsidRDefault="0032752B" w:rsidP="00FB71C9">
            <w:pPr>
              <w:jc w:val="center"/>
              <w:rPr>
                <w:rFonts w:ascii="Arial" w:hAnsi="Arial" w:cs="Arial"/>
                <w:b/>
                <w:sz w:val="22"/>
                <w:szCs w:val="22"/>
              </w:rPr>
            </w:pPr>
          </w:p>
          <w:p w:rsidR="0032752B" w:rsidRPr="00BE4300" w:rsidRDefault="0032752B" w:rsidP="00FB71C9">
            <w:pPr>
              <w:jc w:val="center"/>
              <w:rPr>
                <w:rFonts w:ascii="Arial" w:hAnsi="Arial" w:cs="Arial"/>
                <w:b/>
                <w:sz w:val="22"/>
                <w:szCs w:val="22"/>
              </w:rPr>
            </w:pPr>
          </w:p>
          <w:p w:rsidR="0032752B" w:rsidRPr="002D4AAB" w:rsidRDefault="0032752B" w:rsidP="00FB71C9">
            <w:pPr>
              <w:jc w:val="center"/>
              <w:rPr>
                <w:rFonts w:ascii="Arial" w:hAnsi="Arial" w:cs="Arial"/>
                <w:sz w:val="12"/>
                <w:szCs w:val="12"/>
              </w:rPr>
            </w:pPr>
            <w:r w:rsidRPr="002D4AAB">
              <w:rPr>
                <w:rFonts w:ascii="Arial" w:hAnsi="Arial" w:cs="Arial"/>
                <w:sz w:val="12"/>
                <w:szCs w:val="12"/>
              </w:rPr>
              <w:t>(wypełnia Zakład Certyfikacji</w:t>
            </w:r>
          </w:p>
          <w:p w:rsidR="0032752B" w:rsidRPr="00BF4DB3" w:rsidRDefault="0032752B" w:rsidP="00FB71C9">
            <w:pPr>
              <w:jc w:val="center"/>
              <w:rPr>
                <w:rFonts w:ascii="Arial" w:hAnsi="Arial" w:cs="Arial"/>
                <w:sz w:val="14"/>
                <w:szCs w:val="14"/>
                <w:lang w:val="en-US"/>
              </w:rPr>
            </w:pPr>
            <w:r w:rsidRPr="002D4AAB">
              <w:rPr>
                <w:rFonts w:ascii="Arial" w:hAnsi="Arial" w:cs="Arial"/>
                <w:sz w:val="12"/>
                <w:szCs w:val="12"/>
                <w:lang w:val="en-US"/>
              </w:rPr>
              <w:t>/ to be completed by the Certification Department)</w:t>
            </w:r>
          </w:p>
        </w:tc>
        <w:tc>
          <w:tcPr>
            <w:tcW w:w="4395" w:type="dxa"/>
            <w:tcBorders>
              <w:left w:val="single" w:sz="4" w:space="0" w:color="auto"/>
              <w:right w:val="single" w:sz="4" w:space="0" w:color="auto"/>
            </w:tcBorders>
            <w:shd w:val="clear" w:color="auto" w:fill="FFFFFF"/>
            <w:vAlign w:val="center"/>
            <w:hideMark/>
          </w:tcPr>
          <w:p w:rsidR="0032752B" w:rsidRPr="00B70219" w:rsidRDefault="0032752B" w:rsidP="00FB71C9">
            <w:pPr>
              <w:spacing w:line="480" w:lineRule="auto"/>
              <w:jc w:val="center"/>
              <w:rPr>
                <w:rFonts w:ascii="Arial Black" w:hAnsi="Arial Black" w:cs="Arial Black"/>
                <w:color w:val="000080"/>
                <w:sz w:val="22"/>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752B" w:rsidRPr="00073C12" w:rsidRDefault="0032752B" w:rsidP="00FB71C9">
            <w:pPr>
              <w:jc w:val="center"/>
              <w:rPr>
                <w:rFonts w:ascii="Arial Narrow" w:hAnsi="Arial Narrow" w:cs="Arial"/>
                <w:b/>
                <w:sz w:val="20"/>
                <w:szCs w:val="20"/>
              </w:rPr>
            </w:pPr>
            <w:r w:rsidRPr="00073C12">
              <w:rPr>
                <w:rFonts w:ascii="Arial Narrow" w:hAnsi="Arial Narrow" w:cs="Arial"/>
                <w:b/>
                <w:sz w:val="20"/>
                <w:szCs w:val="20"/>
              </w:rPr>
              <w:t>Imię i Nazwisko prowadzącego proces</w:t>
            </w:r>
          </w:p>
          <w:p w:rsidR="0032752B" w:rsidRPr="00BF4DB3" w:rsidRDefault="0032752B" w:rsidP="00FB71C9">
            <w:pPr>
              <w:ind w:left="-28" w:right="-6"/>
              <w:jc w:val="center"/>
            </w:pPr>
          </w:p>
          <w:p w:rsidR="0032752B" w:rsidRPr="00BF4DB3" w:rsidRDefault="0032752B" w:rsidP="00FB71C9">
            <w:pPr>
              <w:ind w:left="-28" w:right="-6"/>
              <w:jc w:val="center"/>
            </w:pPr>
          </w:p>
          <w:p w:rsidR="0032752B" w:rsidRPr="003B6C9C" w:rsidRDefault="0032752B" w:rsidP="00FB71C9">
            <w:pPr>
              <w:ind w:right="-6"/>
              <w:jc w:val="center"/>
            </w:pPr>
          </w:p>
          <w:p w:rsidR="0032752B" w:rsidRPr="002D4AAB" w:rsidRDefault="0032752B" w:rsidP="00FB71C9">
            <w:pPr>
              <w:jc w:val="center"/>
              <w:rPr>
                <w:rFonts w:ascii="Arial" w:hAnsi="Arial" w:cs="Arial"/>
                <w:sz w:val="12"/>
                <w:szCs w:val="12"/>
              </w:rPr>
            </w:pPr>
            <w:r w:rsidRPr="003B6C9C">
              <w:rPr>
                <w:rFonts w:ascii="Arial" w:hAnsi="Arial" w:cs="Arial"/>
                <w:sz w:val="14"/>
                <w:szCs w:val="14"/>
              </w:rPr>
              <w:t xml:space="preserve"> </w:t>
            </w:r>
            <w:r w:rsidRPr="002D4AAB">
              <w:rPr>
                <w:rFonts w:ascii="Arial" w:hAnsi="Arial" w:cs="Arial"/>
                <w:sz w:val="12"/>
                <w:szCs w:val="12"/>
              </w:rPr>
              <w:t>(wypełnia Zakład Certyfikacji</w:t>
            </w:r>
          </w:p>
          <w:p w:rsidR="0032752B" w:rsidRPr="005C585C" w:rsidRDefault="0032752B" w:rsidP="00FB71C9">
            <w:pPr>
              <w:ind w:left="-28" w:right="-6"/>
              <w:jc w:val="center"/>
              <w:rPr>
                <w:lang w:val="en-US"/>
              </w:rPr>
            </w:pPr>
            <w:r w:rsidRPr="002D4AAB">
              <w:rPr>
                <w:rFonts w:ascii="Arial" w:hAnsi="Arial" w:cs="Arial"/>
                <w:sz w:val="12"/>
                <w:szCs w:val="12"/>
                <w:lang w:val="en-US"/>
              </w:rPr>
              <w:t>/ to be completed by the Certification Department)</w:t>
            </w:r>
          </w:p>
        </w:tc>
      </w:tr>
    </w:tbl>
    <w:p w:rsidR="00E76D1A" w:rsidRPr="00650E68" w:rsidRDefault="00E76D1A">
      <w:pPr>
        <w:pStyle w:val="Tekstpodstawowy31"/>
        <w:ind w:right="0"/>
        <w:jc w:val="left"/>
        <w:rPr>
          <w:bCs/>
          <w:i w:val="0"/>
          <w:iCs/>
          <w:sz w:val="4"/>
          <w:szCs w:val="4"/>
          <w:lang w:val="en-US"/>
        </w:rPr>
      </w:pPr>
    </w:p>
    <w:tbl>
      <w:tblPr>
        <w:tblW w:w="4395" w:type="dxa"/>
        <w:tblInd w:w="2832" w:type="dxa"/>
        <w:tblLayout w:type="fixed"/>
        <w:tblCellMar>
          <w:top w:w="55" w:type="dxa"/>
          <w:left w:w="55" w:type="dxa"/>
          <w:bottom w:w="55" w:type="dxa"/>
          <w:right w:w="55" w:type="dxa"/>
        </w:tblCellMar>
        <w:tblLook w:val="0000" w:firstRow="0" w:lastRow="0" w:firstColumn="0" w:lastColumn="0" w:noHBand="0" w:noVBand="0"/>
      </w:tblPr>
      <w:tblGrid>
        <w:gridCol w:w="4395"/>
      </w:tblGrid>
      <w:tr w:rsidR="00856C82" w:rsidRPr="00CD3AE1" w:rsidTr="000C6F64">
        <w:trPr>
          <w:trHeight w:val="1162"/>
        </w:trPr>
        <w:tc>
          <w:tcPr>
            <w:tcW w:w="4395" w:type="dxa"/>
            <w:tcBorders>
              <w:top w:val="single" w:sz="4" w:space="0" w:color="auto"/>
              <w:left w:val="single" w:sz="4" w:space="0" w:color="auto"/>
              <w:bottom w:val="single" w:sz="4" w:space="0" w:color="auto"/>
              <w:right w:val="single" w:sz="4" w:space="0" w:color="auto"/>
            </w:tcBorders>
            <w:shd w:val="clear" w:color="auto" w:fill="FBFCFF"/>
          </w:tcPr>
          <w:p w:rsidR="00856C82" w:rsidRPr="00D30D31" w:rsidRDefault="00856C82" w:rsidP="00FB71C9">
            <w:pPr>
              <w:pStyle w:val="Nagwek3"/>
              <w:numPr>
                <w:ilvl w:val="0"/>
                <w:numId w:val="0"/>
              </w:numPr>
              <w:ind w:left="40"/>
              <w:rPr>
                <w:rFonts w:ascii="Arial" w:hAnsi="Arial" w:cs="Arial"/>
                <w:bCs/>
                <w:sz w:val="32"/>
                <w:szCs w:val="32"/>
                <w:lang w:val="pl-PL" w:eastAsia="x-none"/>
              </w:rPr>
            </w:pPr>
            <w:r w:rsidRPr="00D30D31">
              <w:rPr>
                <w:rFonts w:ascii="Arial" w:hAnsi="Arial" w:cs="Arial"/>
                <w:iCs/>
                <w:sz w:val="32"/>
                <w:szCs w:val="32"/>
                <w:lang w:val="pl-PL"/>
              </w:rPr>
              <w:t>System</w:t>
            </w:r>
            <w:r w:rsidRPr="00D30D31">
              <w:rPr>
                <w:iCs/>
                <w:sz w:val="32"/>
                <w:szCs w:val="32"/>
                <w:lang w:val="pl-PL"/>
              </w:rPr>
              <w:t>*</w:t>
            </w:r>
            <w:r w:rsidRPr="00D30D31">
              <w:rPr>
                <w:rFonts w:ascii="Arial" w:hAnsi="Arial" w:cs="Arial"/>
                <w:iCs/>
                <w:sz w:val="32"/>
                <w:szCs w:val="32"/>
                <w:lang w:val="pl-PL"/>
              </w:rPr>
              <w:t>:</w:t>
            </w:r>
            <w:r w:rsidRPr="00D30D31">
              <w:rPr>
                <w:rFonts w:ascii="Arial" w:hAnsi="Arial" w:cs="Arial"/>
                <w:iCs/>
                <w:sz w:val="32"/>
                <w:szCs w:val="32"/>
                <w:lang w:val="en-GB"/>
              </w:rPr>
              <w:t xml:space="preserve"> 1</w:t>
            </w:r>
            <w:r w:rsidRPr="00D30D31">
              <w:rPr>
                <w:rFonts w:ascii="Arial" w:hAnsi="Arial" w:cs="Arial"/>
                <w:b w:val="0"/>
                <w:i/>
                <w:iCs/>
                <w:sz w:val="32"/>
                <w:szCs w:val="32"/>
                <w:lang w:val="en-GB"/>
              </w:rPr>
              <w:t xml:space="preserve"> </w:t>
            </w:r>
            <w:sdt>
              <w:sdtPr>
                <w:rPr>
                  <w:rFonts w:ascii="Arial" w:hAnsi="Arial" w:cs="Arial"/>
                  <w:b w:val="0"/>
                  <w:i/>
                  <w:iCs/>
                  <w:sz w:val="22"/>
                  <w:szCs w:val="22"/>
                  <w:lang w:val="en-GB"/>
                </w:rPr>
                <w:id w:val="772057338"/>
              </w:sdtPr>
              <w:sdtEndPr>
                <w:rPr>
                  <w:sz w:val="32"/>
                  <w:szCs w:val="32"/>
                </w:rPr>
              </w:sdtEndPr>
              <w:sdtContent>
                <w:sdt>
                  <w:sdtPr>
                    <w:rPr>
                      <w:iCs/>
                      <w:sz w:val="32"/>
                      <w:szCs w:val="32"/>
                      <w:lang w:val="pl-PL"/>
                    </w:rPr>
                    <w:id w:val="-548070391"/>
                    <w14:checkbox>
                      <w14:checked w14:val="0"/>
                      <w14:checkedState w14:val="2612" w14:font="MS Gothic"/>
                      <w14:uncheckedState w14:val="2610" w14:font="MS Gothic"/>
                    </w14:checkbox>
                  </w:sdtPr>
                  <w:sdtEndPr/>
                  <w:sdtContent>
                    <w:r w:rsidRPr="007D10C4">
                      <w:rPr>
                        <w:rFonts w:ascii="MS Gothic" w:eastAsia="MS Gothic" w:hAnsi="MS Gothic" w:hint="eastAsia"/>
                        <w:iCs/>
                        <w:sz w:val="32"/>
                        <w:szCs w:val="32"/>
                        <w:lang w:val="pl-PL"/>
                      </w:rPr>
                      <w:t>☐</w:t>
                    </w:r>
                  </w:sdtContent>
                </w:sdt>
                <w:r w:rsidRPr="00D30D31">
                  <w:rPr>
                    <w:iCs/>
                    <w:sz w:val="18"/>
                    <w:szCs w:val="18"/>
                    <w:lang w:val="pl-PL"/>
                  </w:rPr>
                  <w:t xml:space="preserve">  </w:t>
                </w:r>
              </w:sdtContent>
            </w:sdt>
            <w:r w:rsidRPr="00D30D31">
              <w:rPr>
                <w:rFonts w:ascii="Arial" w:hAnsi="Arial" w:cs="Arial"/>
                <w:iCs/>
                <w:sz w:val="32"/>
                <w:szCs w:val="32"/>
                <w:lang w:val="en-GB"/>
              </w:rPr>
              <w:t xml:space="preserve"> 1+</w:t>
            </w:r>
            <w:r w:rsidRPr="00D30D31">
              <w:rPr>
                <w:b w:val="0"/>
                <w:iCs/>
                <w:sz w:val="28"/>
                <w:szCs w:val="28"/>
                <w:lang w:val="pl-PL"/>
              </w:rPr>
              <w:t xml:space="preserve"> </w:t>
            </w:r>
            <w:sdt>
              <w:sdtPr>
                <w:rPr>
                  <w:iCs/>
                  <w:sz w:val="32"/>
                  <w:szCs w:val="32"/>
                  <w:lang w:val="pl-PL"/>
                </w:rPr>
                <w:id w:val="1999384377"/>
                <w14:checkbox>
                  <w14:checked w14:val="0"/>
                  <w14:checkedState w14:val="2612" w14:font="MS Gothic"/>
                  <w14:uncheckedState w14:val="2610" w14:font="MS Gothic"/>
                </w14:checkbox>
              </w:sdtPr>
              <w:sdtEndPr/>
              <w:sdtContent>
                <w:r w:rsidRPr="007D10C4">
                  <w:rPr>
                    <w:rFonts w:ascii="MS Gothic" w:eastAsia="MS Gothic" w:hAnsi="MS Gothic" w:hint="eastAsia"/>
                    <w:iCs/>
                    <w:sz w:val="32"/>
                    <w:szCs w:val="32"/>
                    <w:lang w:val="pl-PL"/>
                  </w:rPr>
                  <w:t>☐</w:t>
                </w:r>
              </w:sdtContent>
            </w:sdt>
          </w:p>
          <w:p w:rsidR="00856C82" w:rsidRPr="008B2C22" w:rsidRDefault="00856C82" w:rsidP="00FB71C9">
            <w:pPr>
              <w:pStyle w:val="Nagwek3"/>
              <w:ind w:firstLine="0"/>
              <w:rPr>
                <w:rFonts w:ascii="Arial" w:hAnsi="Arial" w:cs="Arial"/>
                <w:bCs/>
                <w:sz w:val="16"/>
                <w:szCs w:val="16"/>
                <w:lang w:eastAsia="x-none"/>
              </w:rPr>
            </w:pPr>
            <w:r w:rsidRPr="008B2C22">
              <w:rPr>
                <w:rFonts w:ascii="Arial" w:hAnsi="Arial" w:cs="Arial"/>
                <w:iCs/>
                <w:sz w:val="16"/>
                <w:szCs w:val="16"/>
              </w:rPr>
              <w:t xml:space="preserve">CERTYFIKAT STAŁOŚCI WŁAŚCIWOŚCI UŻYTKOWYCH </w:t>
            </w:r>
          </w:p>
          <w:p w:rsidR="00856C82" w:rsidRPr="00D30D31" w:rsidRDefault="00856C82" w:rsidP="00FB71C9">
            <w:pPr>
              <w:pStyle w:val="Nagwek3"/>
              <w:ind w:firstLine="0"/>
              <w:rPr>
                <w:rFonts w:ascii="Arial" w:hAnsi="Arial" w:cs="Arial"/>
                <w:b w:val="0"/>
                <w:bCs/>
                <w:szCs w:val="20"/>
                <w:lang w:val="en-GB" w:eastAsia="x-none"/>
              </w:rPr>
            </w:pPr>
            <w:r w:rsidRPr="00D30D31">
              <w:rPr>
                <w:rFonts w:ascii="Arial" w:hAnsi="Arial" w:cs="Arial"/>
                <w:b w:val="0"/>
                <w:bCs/>
                <w:sz w:val="16"/>
                <w:szCs w:val="16"/>
                <w:lang w:val="en-GB" w:eastAsia="x-none"/>
              </w:rPr>
              <w:t>CERTIFICATE OF CONSTANCY OF PERFORMANCE</w:t>
            </w:r>
          </w:p>
        </w:tc>
      </w:tr>
    </w:tbl>
    <w:p w:rsidR="00E76D1A" w:rsidRPr="00650E68" w:rsidRDefault="00E76D1A" w:rsidP="00A73201">
      <w:pPr>
        <w:pStyle w:val="Tekstpodstawowy31"/>
        <w:tabs>
          <w:tab w:val="left" w:pos="10780"/>
        </w:tabs>
        <w:ind w:right="74"/>
        <w:jc w:val="center"/>
        <w:rPr>
          <w:b/>
          <w:i w:val="0"/>
          <w:iCs/>
          <w:sz w:val="4"/>
          <w:szCs w:val="4"/>
          <w:lang w:val="en-GB"/>
        </w:rPr>
      </w:pPr>
    </w:p>
    <w:tbl>
      <w:tblPr>
        <w:tblW w:w="4395" w:type="dxa"/>
        <w:tblInd w:w="2832" w:type="dxa"/>
        <w:tblLayout w:type="fixed"/>
        <w:tblCellMar>
          <w:top w:w="55" w:type="dxa"/>
          <w:left w:w="55" w:type="dxa"/>
          <w:bottom w:w="55" w:type="dxa"/>
          <w:right w:w="55" w:type="dxa"/>
        </w:tblCellMar>
        <w:tblLook w:val="0000" w:firstRow="0" w:lastRow="0" w:firstColumn="0" w:lastColumn="0" w:noHBand="0" w:noVBand="0"/>
      </w:tblPr>
      <w:tblGrid>
        <w:gridCol w:w="4395"/>
      </w:tblGrid>
      <w:tr w:rsidR="00856C82" w:rsidRPr="00CD3AE1" w:rsidTr="000C6F64">
        <w:trPr>
          <w:trHeight w:val="638"/>
        </w:trPr>
        <w:tc>
          <w:tcPr>
            <w:tcW w:w="4395" w:type="dxa"/>
            <w:tcBorders>
              <w:top w:val="single" w:sz="4" w:space="0" w:color="auto"/>
              <w:left w:val="single" w:sz="4" w:space="0" w:color="auto"/>
              <w:bottom w:val="single" w:sz="4" w:space="0" w:color="auto"/>
              <w:right w:val="single" w:sz="4" w:space="0" w:color="auto"/>
            </w:tcBorders>
            <w:shd w:val="clear" w:color="auto" w:fill="FBFCFF"/>
          </w:tcPr>
          <w:p w:rsidR="00856C82" w:rsidRPr="00D30D31" w:rsidRDefault="00856C82" w:rsidP="000C025F">
            <w:pPr>
              <w:pStyle w:val="Nagwek3"/>
              <w:ind w:firstLine="0"/>
              <w:rPr>
                <w:rFonts w:ascii="Arial" w:hAnsi="Arial" w:cs="Arial"/>
                <w:bCs/>
                <w:sz w:val="32"/>
                <w:szCs w:val="32"/>
                <w:lang w:eastAsia="x-none"/>
              </w:rPr>
            </w:pPr>
            <w:r w:rsidRPr="00D30D31">
              <w:rPr>
                <w:rFonts w:ascii="Arial" w:hAnsi="Arial" w:cs="Arial"/>
                <w:iCs/>
                <w:sz w:val="32"/>
                <w:szCs w:val="32"/>
                <w:lang w:val="en-GB"/>
              </w:rPr>
              <w:t>System</w:t>
            </w:r>
            <w:r w:rsidRPr="008B2C22">
              <w:rPr>
                <w:iCs/>
                <w:sz w:val="32"/>
                <w:szCs w:val="32"/>
              </w:rPr>
              <w:t>*</w:t>
            </w:r>
            <w:r w:rsidRPr="00D30D31">
              <w:rPr>
                <w:rFonts w:ascii="Arial" w:hAnsi="Arial" w:cs="Arial"/>
                <w:iCs/>
                <w:sz w:val="32"/>
                <w:szCs w:val="32"/>
                <w:lang w:val="en-GB"/>
              </w:rPr>
              <w:t>: 2+</w:t>
            </w:r>
            <w:r w:rsidRPr="008B2C22">
              <w:rPr>
                <w:b w:val="0"/>
                <w:iCs/>
                <w:sz w:val="28"/>
                <w:szCs w:val="28"/>
              </w:rPr>
              <w:t xml:space="preserve"> </w:t>
            </w:r>
            <w:sdt>
              <w:sdtPr>
                <w:rPr>
                  <w:iCs/>
                  <w:sz w:val="32"/>
                  <w:szCs w:val="32"/>
                </w:rPr>
                <w:id w:val="-136808453"/>
                <w14:checkbox>
                  <w14:checked w14:val="0"/>
                  <w14:checkedState w14:val="2612" w14:font="MS Gothic"/>
                  <w14:uncheckedState w14:val="2610" w14:font="MS Gothic"/>
                </w14:checkbox>
              </w:sdtPr>
              <w:sdtEndPr/>
              <w:sdtContent>
                <w:r w:rsidRPr="008B2C22">
                  <w:rPr>
                    <w:rFonts w:ascii="MS Gothic" w:eastAsia="MS Gothic" w:hAnsi="MS Gothic" w:hint="eastAsia"/>
                    <w:iCs/>
                    <w:sz w:val="32"/>
                    <w:szCs w:val="32"/>
                  </w:rPr>
                  <w:t>☐</w:t>
                </w:r>
              </w:sdtContent>
            </w:sdt>
          </w:p>
          <w:p w:rsidR="00856C82" w:rsidRPr="00D30D31" w:rsidRDefault="00856C82" w:rsidP="000C025F">
            <w:pPr>
              <w:pStyle w:val="Nagwek3"/>
              <w:ind w:firstLine="0"/>
              <w:rPr>
                <w:rFonts w:ascii="Arial" w:hAnsi="Arial" w:cs="Arial"/>
                <w:bCs/>
                <w:sz w:val="16"/>
                <w:szCs w:val="16"/>
                <w:lang w:eastAsia="x-none"/>
              </w:rPr>
            </w:pPr>
            <w:r w:rsidRPr="00D30D31">
              <w:rPr>
                <w:rFonts w:ascii="Arial" w:hAnsi="Arial" w:cs="Arial"/>
                <w:iCs/>
                <w:sz w:val="16"/>
                <w:szCs w:val="16"/>
                <w:lang w:val="en-GB"/>
              </w:rPr>
              <w:t xml:space="preserve">CERTYFIKAT ZGODNOŚCI ZKP </w:t>
            </w:r>
          </w:p>
          <w:p w:rsidR="00856C82" w:rsidRPr="00D30D31" w:rsidRDefault="00856C82" w:rsidP="000C025F">
            <w:pPr>
              <w:pStyle w:val="Nagwek3"/>
              <w:suppressAutoHyphens/>
              <w:ind w:firstLine="0"/>
              <w:rPr>
                <w:rFonts w:ascii="Arial" w:hAnsi="Arial" w:cs="Arial"/>
                <w:b w:val="0"/>
                <w:bCs/>
                <w:sz w:val="16"/>
                <w:szCs w:val="16"/>
                <w:lang w:eastAsia="x-none"/>
              </w:rPr>
            </w:pPr>
            <w:r w:rsidRPr="00D30D31">
              <w:rPr>
                <w:rFonts w:ascii="Arial" w:hAnsi="Arial" w:cs="Arial"/>
                <w:b w:val="0"/>
                <w:bCs/>
                <w:sz w:val="16"/>
                <w:szCs w:val="16"/>
                <w:lang w:val="en-GB" w:eastAsia="x-none"/>
              </w:rPr>
              <w:t xml:space="preserve">CERTIFICATE OF CONFORMITY </w:t>
            </w:r>
            <w:r w:rsidR="008B2C22">
              <w:rPr>
                <w:rFonts w:ascii="Arial" w:hAnsi="Arial" w:cs="Arial"/>
                <w:b w:val="0"/>
                <w:bCs/>
                <w:sz w:val="16"/>
                <w:szCs w:val="16"/>
                <w:lang w:val="en-GB" w:eastAsia="x-none"/>
              </w:rPr>
              <w:br/>
            </w:r>
            <w:r w:rsidRPr="00D30D31">
              <w:rPr>
                <w:rFonts w:ascii="Arial" w:hAnsi="Arial" w:cs="Arial"/>
                <w:b w:val="0"/>
                <w:bCs/>
                <w:sz w:val="16"/>
                <w:szCs w:val="16"/>
                <w:lang w:val="en-GB" w:eastAsia="x-none"/>
              </w:rPr>
              <w:t>OF THE FACTORY PRODUCTION CONTROL</w:t>
            </w:r>
          </w:p>
          <w:p w:rsidR="00856C82" w:rsidRPr="00D30D31" w:rsidRDefault="00856C82" w:rsidP="000C025F">
            <w:pPr>
              <w:pStyle w:val="Nagwek3"/>
              <w:rPr>
                <w:rFonts w:ascii="Arial" w:hAnsi="Arial" w:cs="Arial"/>
                <w:bCs/>
                <w:sz w:val="16"/>
                <w:szCs w:val="16"/>
                <w:lang w:eastAsia="x-none"/>
              </w:rPr>
            </w:pPr>
          </w:p>
        </w:tc>
      </w:tr>
    </w:tbl>
    <w:p w:rsidR="00E639DA" w:rsidRPr="008C3CEB" w:rsidRDefault="00E639DA">
      <w:pPr>
        <w:rPr>
          <w:i/>
          <w:sz w:val="2"/>
          <w:szCs w:val="2"/>
          <w:lang w:val="en-US"/>
        </w:rPr>
      </w:pPr>
    </w:p>
    <w:tbl>
      <w:tblPr>
        <w:tblW w:w="11008" w:type="dxa"/>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08"/>
      </w:tblGrid>
      <w:tr w:rsidR="00497E0E" w:rsidRPr="00CD3AE1" w:rsidTr="000C6F64">
        <w:tc>
          <w:tcPr>
            <w:tcW w:w="11008" w:type="dxa"/>
            <w:tcBorders>
              <w:top w:val="single" w:sz="4" w:space="0" w:color="auto"/>
              <w:left w:val="single" w:sz="4" w:space="0" w:color="auto"/>
              <w:bottom w:val="single" w:sz="4" w:space="0" w:color="auto"/>
              <w:right w:val="single" w:sz="4" w:space="0" w:color="auto"/>
            </w:tcBorders>
            <w:shd w:val="clear" w:color="auto" w:fill="auto"/>
          </w:tcPr>
          <w:p w:rsidR="00BE23E9" w:rsidRPr="000D41B4" w:rsidRDefault="00455E4A" w:rsidP="001D45B3">
            <w:pPr>
              <w:pStyle w:val="Tekstpodstawowy31"/>
              <w:ind w:left="606" w:right="0" w:hanging="425"/>
              <w:jc w:val="left"/>
              <w:rPr>
                <w:b/>
                <w:i w:val="0"/>
                <w:iCs/>
                <w:sz w:val="18"/>
                <w:szCs w:val="18"/>
              </w:rPr>
            </w:pPr>
            <w:sdt>
              <w:sdtPr>
                <w:rPr>
                  <w:b/>
                  <w:i w:val="0"/>
                  <w:iCs/>
                  <w:sz w:val="28"/>
                  <w:szCs w:val="28"/>
                </w:rPr>
                <w:id w:val="864326300"/>
                <w14:checkbox>
                  <w14:checked w14:val="0"/>
                  <w14:checkedState w14:val="2612" w14:font="MS Gothic"/>
                  <w14:uncheckedState w14:val="2610" w14:font="MS Gothic"/>
                </w14:checkbox>
              </w:sdtPr>
              <w:sdtEndPr/>
              <w:sdtContent>
                <w:r w:rsidR="007A1ADC" w:rsidRPr="000D41B4">
                  <w:rPr>
                    <w:rFonts w:ascii="MS Gothic" w:eastAsia="MS Gothic" w:hAnsi="MS Gothic" w:hint="eastAsia"/>
                    <w:b/>
                    <w:i w:val="0"/>
                    <w:iCs/>
                    <w:sz w:val="28"/>
                    <w:szCs w:val="28"/>
                  </w:rPr>
                  <w:t>☐</w:t>
                </w:r>
              </w:sdtContent>
            </w:sdt>
            <w:r w:rsidR="00E90201" w:rsidRPr="000D41B4">
              <w:rPr>
                <w:b/>
                <w:i w:val="0"/>
                <w:iCs/>
                <w:color w:val="000080"/>
                <w:sz w:val="18"/>
                <w:szCs w:val="18"/>
              </w:rPr>
              <w:t xml:space="preserve"> </w:t>
            </w:r>
            <w:r w:rsidR="00E639DA" w:rsidRPr="000D41B4">
              <w:rPr>
                <w:b/>
                <w:i w:val="0"/>
                <w:iCs/>
                <w:sz w:val="18"/>
                <w:szCs w:val="18"/>
              </w:rPr>
              <w:t>o przep</w:t>
            </w:r>
            <w:r w:rsidR="000D41B4" w:rsidRPr="000D41B4">
              <w:rPr>
                <w:b/>
                <w:i w:val="0"/>
                <w:iCs/>
                <w:sz w:val="18"/>
                <w:szCs w:val="18"/>
              </w:rPr>
              <w:t>rowadzenie procesu certyfikacji</w:t>
            </w:r>
            <w:r w:rsidR="00E639DA" w:rsidRPr="000D41B4">
              <w:rPr>
                <w:b/>
                <w:i w:val="0"/>
                <w:iCs/>
                <w:sz w:val="18"/>
                <w:szCs w:val="18"/>
              </w:rPr>
              <w:t xml:space="preserve"> i prowadzenie nadzoru nad certyfikatem* </w:t>
            </w:r>
          </w:p>
          <w:p w:rsidR="00E639DA" w:rsidRPr="00D30D31" w:rsidRDefault="00E639DA" w:rsidP="00BE23E9">
            <w:pPr>
              <w:pStyle w:val="Tekstpodstawowy31"/>
              <w:ind w:left="605" w:right="0" w:hanging="141"/>
              <w:jc w:val="left"/>
              <w:rPr>
                <w:b/>
                <w:i w:val="0"/>
                <w:iCs/>
                <w:sz w:val="18"/>
                <w:szCs w:val="18"/>
                <w:lang w:val="en-US"/>
              </w:rPr>
            </w:pPr>
            <w:r w:rsidRPr="00D30D31">
              <w:rPr>
                <w:b/>
                <w:i w:val="0"/>
                <w:iCs/>
                <w:sz w:val="18"/>
                <w:szCs w:val="18"/>
                <w:lang w:val="en-GB"/>
              </w:rPr>
              <w:t xml:space="preserve">/ </w:t>
            </w:r>
            <w:r w:rsidRPr="00D30D31">
              <w:rPr>
                <w:rFonts w:ascii="Calibri" w:hAnsi="Calibri" w:cs="Calibri"/>
                <w:i w:val="0"/>
                <w:iCs/>
                <w:sz w:val="18"/>
                <w:lang w:val="en-GB"/>
              </w:rPr>
              <w:t xml:space="preserve">for running a certification process </w:t>
            </w:r>
            <w:r w:rsidRPr="00D30D31">
              <w:rPr>
                <w:rFonts w:ascii="Calibri" w:hAnsi="Calibri" w:cs="Calibri"/>
                <w:i w:val="0"/>
                <w:iCs/>
                <w:sz w:val="18"/>
                <w:szCs w:val="18"/>
                <w:lang w:val="en-GB"/>
              </w:rPr>
              <w:t>and the surveillance of the certificate</w:t>
            </w:r>
            <w:r w:rsidR="00617A1C" w:rsidRPr="00D30D31">
              <w:rPr>
                <w:b/>
                <w:i w:val="0"/>
                <w:iCs/>
                <w:sz w:val="18"/>
                <w:szCs w:val="18"/>
                <w:lang w:val="en-US"/>
              </w:rPr>
              <w:t>*</w:t>
            </w:r>
          </w:p>
          <w:p w:rsidR="00E639DA" w:rsidRPr="00D30D31" w:rsidRDefault="00455E4A" w:rsidP="002A00C7">
            <w:pPr>
              <w:pStyle w:val="Tekstpodstawowy31"/>
              <w:ind w:left="466" w:right="0" w:hanging="284"/>
              <w:jc w:val="left"/>
              <w:rPr>
                <w:rFonts w:ascii="Calibri" w:hAnsi="Calibri" w:cs="Calibri"/>
                <w:i w:val="0"/>
                <w:iCs/>
                <w:sz w:val="18"/>
                <w:szCs w:val="18"/>
                <w:lang w:val="en-GB"/>
              </w:rPr>
            </w:pPr>
            <w:sdt>
              <w:sdtPr>
                <w:rPr>
                  <w:b/>
                  <w:i w:val="0"/>
                  <w:iCs/>
                  <w:sz w:val="28"/>
                  <w:szCs w:val="28"/>
                  <w:lang w:val="en-US"/>
                </w:rPr>
                <w:id w:val="1063292498"/>
                <w14:checkbox>
                  <w14:checked w14:val="0"/>
                  <w14:checkedState w14:val="2612" w14:font="MS Gothic"/>
                  <w14:uncheckedState w14:val="2610" w14:font="MS Gothic"/>
                </w14:checkbox>
              </w:sdtPr>
              <w:sdtEndPr/>
              <w:sdtContent>
                <w:r w:rsidR="007A1ADC" w:rsidRPr="00D30D31">
                  <w:rPr>
                    <w:rFonts w:ascii="MS Gothic" w:eastAsia="MS Gothic" w:hAnsi="MS Gothic" w:hint="eastAsia"/>
                    <w:b/>
                    <w:i w:val="0"/>
                    <w:iCs/>
                    <w:sz w:val="28"/>
                    <w:szCs w:val="28"/>
                    <w:lang w:val="en-US"/>
                  </w:rPr>
                  <w:t>☐</w:t>
                </w:r>
              </w:sdtContent>
            </w:sdt>
            <w:r w:rsidR="00E90201">
              <w:rPr>
                <w:b/>
                <w:i w:val="0"/>
                <w:iCs/>
                <w:sz w:val="18"/>
                <w:szCs w:val="18"/>
                <w:lang w:val="en-US"/>
              </w:rPr>
              <w:t xml:space="preserve"> </w:t>
            </w:r>
            <w:r w:rsidR="00E639DA" w:rsidRPr="00D30D31">
              <w:rPr>
                <w:b/>
                <w:i w:val="0"/>
                <w:iCs/>
                <w:sz w:val="18"/>
                <w:szCs w:val="18"/>
                <w:lang w:val="en-US"/>
              </w:rPr>
              <w:t>o wymianę certyfikatu /</w:t>
            </w:r>
            <w:r w:rsidR="00E639DA" w:rsidRPr="00D30D31">
              <w:rPr>
                <w:i w:val="0"/>
                <w:iCs/>
                <w:sz w:val="18"/>
                <w:szCs w:val="18"/>
                <w:lang w:val="en-US"/>
              </w:rPr>
              <w:t xml:space="preserve"> </w:t>
            </w:r>
            <w:r w:rsidR="00E639DA" w:rsidRPr="00D30D31">
              <w:rPr>
                <w:rFonts w:ascii="Calibri" w:hAnsi="Calibri" w:cs="Calibri"/>
                <w:i w:val="0"/>
                <w:iCs/>
                <w:sz w:val="18"/>
                <w:szCs w:val="18"/>
                <w:lang w:val="en-US"/>
              </w:rPr>
              <w:t>for the exchange</w:t>
            </w:r>
            <w:r w:rsidR="00E639DA" w:rsidRPr="00D30D31">
              <w:rPr>
                <w:rFonts w:ascii="Calibri" w:hAnsi="Calibri" w:cs="Calibri"/>
                <w:i w:val="0"/>
                <w:iCs/>
                <w:sz w:val="18"/>
                <w:szCs w:val="18"/>
                <w:lang w:val="en-GB"/>
              </w:rPr>
              <w:t xml:space="preserve"> of the certificate</w:t>
            </w:r>
          </w:p>
          <w:p w:rsidR="0039697B" w:rsidRPr="0031163F" w:rsidRDefault="0039697B" w:rsidP="002A00C7">
            <w:pPr>
              <w:pStyle w:val="Tekstpodstawowy31"/>
              <w:ind w:left="466" w:right="0" w:hanging="284"/>
              <w:jc w:val="left"/>
              <w:rPr>
                <w:rFonts w:ascii="Calibri" w:hAnsi="Calibri" w:cs="Calibri"/>
                <w:i w:val="0"/>
                <w:iCs/>
                <w:sz w:val="6"/>
                <w:szCs w:val="6"/>
                <w:lang w:val="en-GB"/>
              </w:rPr>
            </w:pPr>
          </w:p>
          <w:p w:rsidR="00E639DA" w:rsidRPr="00D30D31" w:rsidRDefault="00E639DA" w:rsidP="007A504E">
            <w:pPr>
              <w:pStyle w:val="Tekstpodstawowy31"/>
              <w:spacing w:line="360" w:lineRule="auto"/>
              <w:ind w:left="749" w:right="0" w:hanging="284"/>
              <w:jc w:val="left"/>
              <w:rPr>
                <w:i w:val="0"/>
                <w:iCs/>
                <w:sz w:val="18"/>
                <w:szCs w:val="18"/>
                <w:lang w:val="en-US"/>
              </w:rPr>
            </w:pPr>
            <w:r w:rsidRPr="00D30D31">
              <w:rPr>
                <w:b/>
                <w:i w:val="0"/>
                <w:iCs/>
                <w:sz w:val="18"/>
                <w:szCs w:val="18"/>
                <w:lang w:val="en-GB"/>
              </w:rPr>
              <w:t xml:space="preserve">- Nr certyfikatu / </w:t>
            </w:r>
            <w:r w:rsidRPr="00D30D31">
              <w:rPr>
                <w:rFonts w:ascii="Calibri" w:hAnsi="Calibri" w:cs="Calibri"/>
                <w:i w:val="0"/>
                <w:iCs/>
                <w:sz w:val="18"/>
                <w:szCs w:val="18"/>
                <w:lang w:val="en-GB"/>
              </w:rPr>
              <w:t>Certificate no.</w:t>
            </w:r>
            <w:r w:rsidRPr="00D30D31">
              <w:rPr>
                <w:rFonts w:ascii="Calibri" w:hAnsi="Calibri" w:cs="Calibri"/>
                <w:b/>
                <w:i w:val="0"/>
                <w:iCs/>
                <w:sz w:val="18"/>
                <w:szCs w:val="18"/>
                <w:lang w:val="en-GB"/>
              </w:rPr>
              <w:t xml:space="preserve">:   </w:t>
            </w:r>
            <w:r w:rsidRPr="00D30D31">
              <w:rPr>
                <w:i w:val="0"/>
                <w:iCs/>
                <w:sz w:val="18"/>
                <w:szCs w:val="18"/>
                <w:lang w:val="en-US"/>
              </w:rPr>
              <w:t>………………………………</w:t>
            </w:r>
            <w:r w:rsidR="00F50B36" w:rsidRPr="00D30D31">
              <w:rPr>
                <w:i w:val="0"/>
                <w:iCs/>
                <w:sz w:val="18"/>
                <w:szCs w:val="18"/>
                <w:lang w:val="en-US"/>
              </w:rPr>
              <w:t>………………………………………………………………………</w:t>
            </w:r>
          </w:p>
          <w:p w:rsidR="00E639DA" w:rsidRPr="00497E0E" w:rsidRDefault="00E639DA" w:rsidP="007A504E">
            <w:pPr>
              <w:pStyle w:val="Tekstpodstawowy31"/>
              <w:spacing w:line="360" w:lineRule="auto"/>
              <w:ind w:left="749" w:right="0" w:hanging="284"/>
              <w:jc w:val="left"/>
              <w:rPr>
                <w:b/>
                <w:i w:val="0"/>
                <w:iCs/>
                <w:sz w:val="18"/>
                <w:szCs w:val="18"/>
                <w:lang w:val="en-GB"/>
              </w:rPr>
            </w:pPr>
            <w:r w:rsidRPr="00D30D31">
              <w:rPr>
                <w:b/>
                <w:i w:val="0"/>
                <w:iCs/>
                <w:sz w:val="18"/>
                <w:szCs w:val="18"/>
                <w:lang w:val="en-US"/>
              </w:rPr>
              <w:t xml:space="preserve">- Powód wymiany / </w:t>
            </w:r>
            <w:r w:rsidRPr="00D30D31">
              <w:rPr>
                <w:rFonts w:ascii="Calibri" w:hAnsi="Calibri" w:cs="Calibri"/>
                <w:i w:val="0"/>
                <w:iCs/>
                <w:sz w:val="18"/>
                <w:szCs w:val="18"/>
                <w:lang w:val="en-GB"/>
              </w:rPr>
              <w:t>reason of exchange</w:t>
            </w:r>
            <w:r w:rsidRPr="00D30D31">
              <w:rPr>
                <w:b/>
                <w:i w:val="0"/>
                <w:iCs/>
                <w:sz w:val="18"/>
                <w:szCs w:val="18"/>
                <w:lang w:val="en-US"/>
              </w:rPr>
              <w:t xml:space="preserve">: </w:t>
            </w:r>
            <w:r w:rsidRPr="00D30D31">
              <w:rPr>
                <w:i w:val="0"/>
                <w:iCs/>
                <w:sz w:val="18"/>
                <w:szCs w:val="18"/>
                <w:lang w:val="en-US"/>
              </w:rPr>
              <w:t>……………………....………………………………………………………………………</w:t>
            </w:r>
          </w:p>
        </w:tc>
      </w:tr>
    </w:tbl>
    <w:p w:rsidR="00E76D1A" w:rsidRPr="00B3645F" w:rsidRDefault="00E76D1A" w:rsidP="0009373C">
      <w:pPr>
        <w:pStyle w:val="Tekstpodstawowy31"/>
        <w:tabs>
          <w:tab w:val="left" w:pos="3070"/>
          <w:tab w:val="right" w:pos="10772"/>
        </w:tabs>
        <w:ind w:right="0"/>
        <w:jc w:val="left"/>
        <w:rPr>
          <w:rFonts w:ascii="Calibri" w:hAnsi="Calibri" w:cs="Courier New"/>
          <w:b/>
          <w:sz w:val="12"/>
          <w:szCs w:val="12"/>
          <w:lang w:val="en-GB"/>
        </w:rPr>
      </w:pPr>
      <w:r>
        <w:rPr>
          <w:b/>
          <w:sz w:val="16"/>
          <w:lang w:val="en-GB"/>
        </w:rPr>
        <w:tab/>
      </w:r>
      <w:r>
        <w:rPr>
          <w:b/>
          <w:sz w:val="16"/>
          <w:lang w:val="en-GB"/>
        </w:rPr>
        <w:tab/>
      </w:r>
      <w:r w:rsidRPr="00B3645F">
        <w:rPr>
          <w:b/>
          <w:sz w:val="12"/>
          <w:szCs w:val="12"/>
          <w:lang w:val="en-GB"/>
        </w:rPr>
        <w:t xml:space="preserve">Po wypełnieniu poufne / </w:t>
      </w:r>
      <w:r w:rsidRPr="00B3645F">
        <w:rPr>
          <w:rFonts w:ascii="Calibri" w:hAnsi="Calibri" w:cs="Courier New"/>
          <w:b/>
          <w:sz w:val="12"/>
          <w:szCs w:val="12"/>
          <w:lang w:val="en-GB"/>
        </w:rPr>
        <w:t>Confidential when completed</w:t>
      </w:r>
    </w:p>
    <w:tbl>
      <w:tblPr>
        <w:tblW w:w="0" w:type="dxa"/>
        <w:tblInd w:w="-92" w:type="dxa"/>
        <w:tblLayout w:type="fixed"/>
        <w:tblCellMar>
          <w:left w:w="70" w:type="dxa"/>
          <w:right w:w="70" w:type="dxa"/>
        </w:tblCellMar>
        <w:tblLook w:val="04A0" w:firstRow="1" w:lastRow="0" w:firstColumn="1" w:lastColumn="0" w:noHBand="0" w:noVBand="1"/>
      </w:tblPr>
      <w:tblGrid>
        <w:gridCol w:w="5611"/>
        <w:gridCol w:w="44"/>
        <w:gridCol w:w="5342"/>
      </w:tblGrid>
      <w:tr w:rsidR="001A1C09" w:rsidTr="00D30D31">
        <w:trPr>
          <w:trHeight w:val="256"/>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Default="001A1C09">
            <w:pPr>
              <w:pStyle w:val="Tekstpodstawowy31"/>
              <w:suppressAutoHyphens/>
              <w:snapToGrid w:val="0"/>
              <w:spacing w:before="60" w:after="60"/>
              <w:ind w:right="0"/>
              <w:rPr>
                <w:b/>
                <w:i w:val="0"/>
                <w:iCs/>
                <w:sz w:val="18"/>
                <w:lang w:val="en-GB"/>
              </w:rPr>
            </w:pPr>
            <w:r w:rsidRPr="00D30D31">
              <w:rPr>
                <w:b/>
                <w:i w:val="0"/>
                <w:iCs/>
                <w:sz w:val="22"/>
                <w:szCs w:val="22"/>
                <w:lang w:val="en-GB"/>
              </w:rPr>
              <w:t>1. SKŁADAJĄCY WNIOSEK</w:t>
            </w:r>
            <w:r w:rsidRPr="00D30D31">
              <w:rPr>
                <w:b/>
                <w:i w:val="0"/>
                <w:iCs/>
                <w:sz w:val="18"/>
                <w:szCs w:val="18"/>
                <w:lang w:val="en-GB"/>
              </w:rPr>
              <w:t xml:space="preserve"> / </w:t>
            </w:r>
            <w:r w:rsidRPr="00D30D31">
              <w:rPr>
                <w:rFonts w:ascii="Calibri" w:hAnsi="Calibri" w:cs="Calibri"/>
                <w:i w:val="0"/>
                <w:iCs/>
                <w:lang w:val="en-GB"/>
              </w:rPr>
              <w:t>APPLICANT</w:t>
            </w:r>
          </w:p>
        </w:tc>
      </w:tr>
      <w:tr w:rsidR="001A1C09" w:rsidRPr="00CD3AE1" w:rsidTr="001A1C09">
        <w:trPr>
          <w:trHeight w:val="1687"/>
        </w:trPr>
        <w:tc>
          <w:tcPr>
            <w:tcW w:w="5655" w:type="dxa"/>
            <w:gridSpan w:val="2"/>
            <w:tcBorders>
              <w:top w:val="single" w:sz="2" w:space="0" w:color="000000"/>
              <w:left w:val="single" w:sz="2" w:space="0" w:color="000000"/>
              <w:bottom w:val="single" w:sz="2" w:space="0" w:color="000000"/>
              <w:right w:val="nil"/>
            </w:tcBorders>
          </w:tcPr>
          <w:p w:rsidR="001A1C09" w:rsidRDefault="001A1C09">
            <w:pPr>
              <w:pStyle w:val="Tekstpodstawowy31"/>
              <w:suppressAutoHyphens/>
              <w:snapToGrid w:val="0"/>
              <w:spacing w:before="40"/>
              <w:ind w:right="0"/>
              <w:rPr>
                <w:i w:val="0"/>
                <w:iCs/>
                <w:sz w:val="18"/>
                <w:lang w:val="en-GB"/>
              </w:rPr>
            </w:pPr>
            <w:r>
              <w:rPr>
                <w:b/>
                <w:i w:val="0"/>
                <w:iCs/>
                <w:sz w:val="18"/>
                <w:lang w:val="en-GB"/>
              </w:rPr>
              <w:t xml:space="preserve">Nazwa i adres Firmy / </w:t>
            </w:r>
            <w:r>
              <w:rPr>
                <w:rFonts w:ascii="Calibri" w:hAnsi="Calibri" w:cs="Calibri"/>
                <w:i w:val="0"/>
                <w:iCs/>
                <w:sz w:val="18"/>
                <w:lang w:val="en-GB"/>
              </w:rPr>
              <w:t>Name and  address of the company</w:t>
            </w:r>
          </w:p>
          <w:p w:rsidR="001A1C09" w:rsidRDefault="001A1C09">
            <w:pPr>
              <w:pStyle w:val="Tekstpodstawowy31"/>
              <w:suppressAutoHyphens/>
              <w:snapToGrid w:val="0"/>
              <w:ind w:right="0"/>
              <w:rPr>
                <w:i w:val="0"/>
                <w:iCs/>
                <w:sz w:val="18"/>
                <w:lang w:val="en-GB"/>
              </w:rPr>
            </w:pPr>
          </w:p>
          <w:p w:rsidR="001A1C09" w:rsidRDefault="001A1C09">
            <w:pPr>
              <w:pStyle w:val="Tekstpodstawowy31"/>
              <w:suppressAutoHyphens/>
              <w:snapToGrid w:val="0"/>
              <w:ind w:right="0"/>
              <w:rPr>
                <w:i w:val="0"/>
                <w:iCs/>
                <w:sz w:val="18"/>
                <w:lang w:val="en-GB"/>
              </w:rPr>
            </w:pPr>
          </w:p>
          <w:p w:rsidR="001A1C09" w:rsidRDefault="001A1C09">
            <w:pPr>
              <w:pStyle w:val="Tekstpodstawowy31"/>
              <w:suppressAutoHyphens/>
              <w:snapToGrid w:val="0"/>
              <w:ind w:right="0"/>
              <w:rPr>
                <w:i w:val="0"/>
                <w:iCs/>
                <w:sz w:val="18"/>
                <w:lang w:val="en-GB"/>
              </w:rPr>
            </w:pPr>
          </w:p>
          <w:p w:rsidR="001A1C09" w:rsidRDefault="001A1C09">
            <w:pPr>
              <w:pStyle w:val="Tekstpodstawowy31"/>
              <w:suppressAutoHyphens/>
              <w:snapToGrid w:val="0"/>
              <w:ind w:right="0"/>
              <w:rPr>
                <w:i w:val="0"/>
                <w:iCs/>
                <w:sz w:val="18"/>
                <w:lang w:val="en-GB"/>
              </w:rPr>
            </w:pPr>
          </w:p>
          <w:p w:rsidR="001A1C09" w:rsidRDefault="001A1C09">
            <w:pPr>
              <w:pStyle w:val="Tekstpodstawowy31"/>
              <w:suppressAutoHyphens/>
              <w:snapToGrid w:val="0"/>
              <w:spacing w:before="40"/>
              <w:ind w:right="0"/>
              <w:rPr>
                <w:b/>
                <w:i w:val="0"/>
                <w:iCs/>
                <w:sz w:val="18"/>
                <w:lang w:val="en-GB"/>
              </w:rPr>
            </w:pPr>
          </w:p>
        </w:tc>
        <w:tc>
          <w:tcPr>
            <w:tcW w:w="5342" w:type="dxa"/>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tabs>
                <w:tab w:val="left" w:pos="614"/>
              </w:tabs>
              <w:suppressAutoHyphens/>
              <w:snapToGrid w:val="0"/>
              <w:spacing w:before="120"/>
              <w:ind w:right="6"/>
              <w:rPr>
                <w:b/>
                <w:i w:val="0"/>
                <w:iCs/>
                <w:sz w:val="18"/>
                <w:lang w:val="en-US"/>
              </w:rPr>
            </w:pPr>
            <w:r>
              <w:rPr>
                <w:b/>
                <w:i w:val="0"/>
                <w:iCs/>
                <w:sz w:val="18"/>
                <w:lang w:val="en-US"/>
              </w:rPr>
              <w:t xml:space="preserve">Składający wniosek jest*/ </w:t>
            </w:r>
            <w:r>
              <w:rPr>
                <w:rFonts w:ascii="Calibri" w:hAnsi="Calibri" w:cs="Calibri"/>
                <w:i w:val="0"/>
                <w:iCs/>
                <w:sz w:val="18"/>
                <w:lang w:val="en-US"/>
              </w:rPr>
              <w:t>The Applicant is</w:t>
            </w:r>
            <w:r w:rsidR="006D1EE0">
              <w:rPr>
                <w:b/>
                <w:i w:val="0"/>
                <w:iCs/>
                <w:sz w:val="18"/>
                <w:lang w:val="en-US"/>
              </w:rPr>
              <w:t>*</w:t>
            </w:r>
            <w:r>
              <w:rPr>
                <w:i w:val="0"/>
                <w:iCs/>
                <w:sz w:val="18"/>
                <w:lang w:val="en-US"/>
              </w:rPr>
              <w:t>:</w:t>
            </w:r>
          </w:p>
          <w:p w:rsidR="001A1C09" w:rsidRDefault="00455E4A" w:rsidP="00650E68">
            <w:pPr>
              <w:pStyle w:val="Tekstpodstawowy31"/>
              <w:suppressAutoHyphens/>
              <w:ind w:left="601" w:hanging="425"/>
              <w:jc w:val="left"/>
              <w:rPr>
                <w:b/>
                <w:i w:val="0"/>
                <w:iCs/>
                <w:sz w:val="18"/>
                <w:lang w:val="en-GB"/>
              </w:rPr>
            </w:pPr>
            <w:sdt>
              <w:sdtPr>
                <w:rPr>
                  <w:b/>
                  <w:i w:val="0"/>
                  <w:iCs/>
                  <w:sz w:val="18"/>
                  <w:lang w:val="en-GB"/>
                </w:rPr>
                <w:id w:val="557988745"/>
              </w:sdtPr>
              <w:sdtEndPr/>
              <w:sdtContent>
                <w:sdt>
                  <w:sdtPr>
                    <w:rPr>
                      <w:b/>
                      <w:i w:val="0"/>
                      <w:iCs/>
                      <w:sz w:val="28"/>
                      <w:szCs w:val="28"/>
                      <w:lang w:val="en-US"/>
                    </w:rPr>
                    <w:id w:val="398795540"/>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lang w:val="en-US"/>
                      </w:rPr>
                      <w:t>☐</w:t>
                    </w:r>
                  </w:sdtContent>
                </w:sdt>
              </w:sdtContent>
            </w:sdt>
            <w:r w:rsidR="001A1C09">
              <w:rPr>
                <w:b/>
                <w:i w:val="0"/>
                <w:iCs/>
                <w:sz w:val="18"/>
                <w:lang w:val="en-GB"/>
              </w:rPr>
              <w:t xml:space="preserve">  Producentem </w:t>
            </w:r>
            <w:r w:rsidR="001A1C09">
              <w:rPr>
                <w:b/>
                <w:sz w:val="18"/>
                <w:lang w:val="en-GB"/>
              </w:rPr>
              <w:t>(znakującym wyrób swoją nazwą)</w:t>
            </w:r>
            <w:r w:rsidR="001A1C09">
              <w:rPr>
                <w:b/>
                <w:i w:val="0"/>
                <w:sz w:val="18"/>
                <w:lang w:val="en-GB"/>
              </w:rPr>
              <w:t>/</w:t>
            </w:r>
            <w:r w:rsidR="001A1C09">
              <w:rPr>
                <w:b/>
                <w:sz w:val="18"/>
                <w:lang w:val="en-GB"/>
              </w:rPr>
              <w:t xml:space="preserve"> </w:t>
            </w:r>
            <w:r w:rsidR="001A1C09">
              <w:rPr>
                <w:rFonts w:ascii="Calibri" w:hAnsi="Calibri" w:cs="Calibri"/>
                <w:i w:val="0"/>
                <w:sz w:val="18"/>
                <w:lang w:val="en-GB"/>
              </w:rPr>
              <w:t xml:space="preserve">a manufacturer </w:t>
            </w:r>
            <w:r w:rsidR="001A1C09">
              <w:rPr>
                <w:rFonts w:ascii="Calibri" w:hAnsi="Calibri" w:cs="Calibri"/>
                <w:sz w:val="18"/>
                <w:lang w:val="en-GB"/>
              </w:rPr>
              <w:t>(who markets the product under his name or trademark</w:t>
            </w:r>
            <w:r w:rsidR="001A1C09">
              <w:rPr>
                <w:rFonts w:ascii="Calibri" w:hAnsi="Calibri" w:cs="Calibri"/>
                <w:i w:val="0"/>
                <w:sz w:val="18"/>
                <w:lang w:val="en-GB"/>
              </w:rPr>
              <w:t>)</w:t>
            </w:r>
            <w:r w:rsidR="001A1C09">
              <w:rPr>
                <w:rFonts w:ascii="Calibri" w:hAnsi="Calibri" w:cs="Calibri"/>
                <w:b/>
                <w:sz w:val="18"/>
                <w:lang w:val="en-GB"/>
              </w:rPr>
              <w:t xml:space="preserve"> </w:t>
            </w:r>
          </w:p>
          <w:p w:rsidR="001A1C09" w:rsidRDefault="00455E4A" w:rsidP="00650E68">
            <w:pPr>
              <w:pStyle w:val="Tekstpodstawowy31"/>
              <w:tabs>
                <w:tab w:val="left" w:pos="601"/>
              </w:tabs>
              <w:suppressAutoHyphens/>
              <w:ind w:left="601" w:right="0" w:hanging="431"/>
              <w:jc w:val="left"/>
              <w:rPr>
                <w:b/>
                <w:i w:val="0"/>
                <w:iCs/>
                <w:sz w:val="8"/>
                <w:szCs w:val="8"/>
                <w:lang w:val="en-GB"/>
              </w:rPr>
            </w:pPr>
            <w:sdt>
              <w:sdtPr>
                <w:rPr>
                  <w:b/>
                  <w:i w:val="0"/>
                  <w:iCs/>
                  <w:sz w:val="18"/>
                  <w:lang w:val="en-GB"/>
                </w:rPr>
                <w:id w:val="1432545973"/>
              </w:sdtPr>
              <w:sdtEndPr/>
              <w:sdtContent>
                <w:sdt>
                  <w:sdtPr>
                    <w:rPr>
                      <w:b/>
                      <w:i w:val="0"/>
                      <w:iCs/>
                      <w:sz w:val="28"/>
                      <w:szCs w:val="28"/>
                      <w:lang w:val="en-US"/>
                    </w:rPr>
                    <w:id w:val="237993030"/>
                    <w14:checkbox>
                      <w14:checked w14:val="0"/>
                      <w14:checkedState w14:val="2612" w14:font="MS Gothic"/>
                      <w14:uncheckedState w14:val="2610" w14:font="MS Gothic"/>
                    </w14:checkbox>
                  </w:sdtPr>
                  <w:sdtEndPr/>
                  <w:sdtContent>
                    <w:r w:rsidR="00C103A1">
                      <w:rPr>
                        <w:rFonts w:ascii="MS Gothic" w:eastAsia="MS Gothic" w:hAnsi="MS Gothic" w:hint="eastAsia"/>
                        <w:b/>
                        <w:i w:val="0"/>
                        <w:iCs/>
                        <w:sz w:val="28"/>
                        <w:szCs w:val="28"/>
                        <w:lang w:val="en-US"/>
                      </w:rPr>
                      <w:t>☐</w:t>
                    </w:r>
                  </w:sdtContent>
                </w:sdt>
              </w:sdtContent>
            </w:sdt>
            <w:r w:rsidR="001A1C09">
              <w:rPr>
                <w:b/>
                <w:i w:val="0"/>
                <w:iCs/>
                <w:sz w:val="18"/>
                <w:lang w:val="en-GB"/>
              </w:rPr>
              <w:t xml:space="preserve">  Upoważnionym przedstawicielem producenta/  </w:t>
            </w:r>
            <w:r w:rsidR="001A1C09">
              <w:rPr>
                <w:rFonts w:ascii="Calibri" w:hAnsi="Calibri" w:cs="Calibri"/>
                <w:i w:val="0"/>
                <w:iCs/>
                <w:sz w:val="18"/>
                <w:lang w:val="en-GB"/>
              </w:rPr>
              <w:t>an Authorised representative of the manufacturer</w:t>
            </w:r>
          </w:p>
        </w:tc>
      </w:tr>
      <w:tr w:rsidR="00D30D31" w:rsidRPr="00CD3AE1" w:rsidTr="00D30D31">
        <w:trPr>
          <w:trHeight w:val="480"/>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hideMark/>
          </w:tcPr>
          <w:p w:rsidR="001A1C09" w:rsidRPr="00D30D31" w:rsidRDefault="001A1C09">
            <w:pPr>
              <w:pStyle w:val="Tekstpodstawowy31"/>
              <w:tabs>
                <w:tab w:val="left" w:pos="614"/>
              </w:tabs>
              <w:suppressAutoHyphens/>
              <w:snapToGrid w:val="0"/>
              <w:spacing w:before="120"/>
              <w:ind w:right="6"/>
              <w:rPr>
                <w:b/>
                <w:i w:val="0"/>
                <w:iCs/>
                <w:sz w:val="18"/>
                <w:lang w:val="en-US"/>
              </w:rPr>
            </w:pPr>
            <w:r w:rsidRPr="00D30D31">
              <w:rPr>
                <w:b/>
                <w:i w:val="0"/>
                <w:iCs/>
                <w:sz w:val="22"/>
                <w:szCs w:val="22"/>
                <w:lang w:val="en-GB"/>
              </w:rPr>
              <w:t>2. PRODUCENT</w:t>
            </w:r>
            <w:r w:rsidRPr="00D30D31">
              <w:rPr>
                <w:b/>
                <w:i w:val="0"/>
                <w:iCs/>
                <w:sz w:val="18"/>
                <w:szCs w:val="18"/>
                <w:lang w:val="en-GB"/>
              </w:rPr>
              <w:t xml:space="preserve"> </w:t>
            </w:r>
            <w:r w:rsidRPr="00D30D31">
              <w:rPr>
                <w:i w:val="0"/>
                <w:iCs/>
                <w:sz w:val="18"/>
                <w:lang w:val="en-GB"/>
              </w:rPr>
              <w:t>(znakujący wyrób swoją nazwą)</w:t>
            </w:r>
            <w:r w:rsidRPr="00D30D31">
              <w:rPr>
                <w:b/>
                <w:i w:val="0"/>
                <w:iCs/>
                <w:sz w:val="18"/>
                <w:lang w:val="en-GB"/>
              </w:rPr>
              <w:t xml:space="preserve"> / </w:t>
            </w:r>
            <w:r w:rsidRPr="00D30D31">
              <w:rPr>
                <w:rFonts w:ascii="Calibri" w:hAnsi="Calibri" w:cs="Calibri"/>
                <w:i w:val="0"/>
                <w:iCs/>
                <w:lang w:val="en-GB"/>
              </w:rPr>
              <w:t>M</w:t>
            </w:r>
            <w:r w:rsidRPr="00D30D31">
              <w:rPr>
                <w:rFonts w:ascii="Calibri" w:hAnsi="Calibri" w:cs="Calibri"/>
                <w:i w:val="0"/>
                <w:lang w:val="en-GB"/>
              </w:rPr>
              <w:t>ANUFACTURER (who markets the product under his name or trademark)</w:t>
            </w:r>
          </w:p>
        </w:tc>
      </w:tr>
      <w:tr w:rsidR="001A1C09" w:rsidRPr="00CD3AE1" w:rsidTr="001A1C09">
        <w:trPr>
          <w:trHeight w:val="1098"/>
        </w:trPr>
        <w:tc>
          <w:tcPr>
            <w:tcW w:w="10997" w:type="dxa"/>
            <w:gridSpan w:val="3"/>
            <w:tcBorders>
              <w:top w:val="single" w:sz="2" w:space="0" w:color="000000"/>
              <w:left w:val="single" w:sz="2" w:space="0" w:color="000000"/>
              <w:bottom w:val="single" w:sz="2" w:space="0" w:color="000000"/>
              <w:right w:val="single" w:sz="2" w:space="0" w:color="000000"/>
            </w:tcBorders>
          </w:tcPr>
          <w:p w:rsidR="001A1C09" w:rsidRDefault="001A1C09">
            <w:pPr>
              <w:pStyle w:val="Tekstpodstawowy31"/>
              <w:suppressAutoHyphens/>
              <w:snapToGrid w:val="0"/>
              <w:ind w:right="0"/>
              <w:jc w:val="left"/>
              <w:rPr>
                <w:b/>
                <w:i w:val="0"/>
                <w:iCs/>
                <w:sz w:val="18"/>
                <w:lang w:val="en-GB"/>
              </w:rPr>
            </w:pPr>
            <w:r>
              <w:rPr>
                <w:b/>
                <w:i w:val="0"/>
                <w:iCs/>
                <w:sz w:val="18"/>
                <w:lang w:val="en-GB"/>
              </w:rPr>
              <w:t xml:space="preserve">Nazwa i adres Producenta / </w:t>
            </w:r>
            <w:r>
              <w:rPr>
                <w:rFonts w:ascii="Calibri" w:hAnsi="Calibri" w:cs="Calibri"/>
                <w:i w:val="0"/>
                <w:iCs/>
                <w:sz w:val="18"/>
                <w:lang w:val="en-GB"/>
              </w:rPr>
              <w:t>Name and address of the Manufacturer</w:t>
            </w:r>
            <w:r>
              <w:rPr>
                <w:rFonts w:ascii="Calibri" w:hAnsi="Calibri"/>
                <w:i w:val="0"/>
                <w:iCs/>
                <w:sz w:val="18"/>
                <w:lang w:val="en-GB"/>
              </w:rPr>
              <w:t>:</w:t>
            </w:r>
          </w:p>
          <w:p w:rsidR="001A1C09" w:rsidRDefault="001A1C09">
            <w:pPr>
              <w:pStyle w:val="Tekstpodstawowy31"/>
              <w:tabs>
                <w:tab w:val="left" w:pos="614"/>
              </w:tabs>
              <w:suppressAutoHyphens/>
              <w:snapToGrid w:val="0"/>
              <w:ind w:right="6"/>
              <w:rPr>
                <w:b/>
                <w:i w:val="0"/>
                <w:iCs/>
                <w:lang w:val="en-GB"/>
              </w:rPr>
            </w:pPr>
          </w:p>
          <w:p w:rsidR="00A73201" w:rsidRDefault="00A73201">
            <w:pPr>
              <w:pStyle w:val="Tekstpodstawowy31"/>
              <w:tabs>
                <w:tab w:val="left" w:pos="614"/>
              </w:tabs>
              <w:suppressAutoHyphens/>
              <w:snapToGrid w:val="0"/>
              <w:ind w:right="6"/>
              <w:rPr>
                <w:b/>
                <w:i w:val="0"/>
                <w:iCs/>
                <w:lang w:val="en-GB"/>
              </w:rPr>
            </w:pPr>
          </w:p>
          <w:p w:rsidR="001A1C09" w:rsidRDefault="001A1C09">
            <w:pPr>
              <w:pStyle w:val="Tekstpodstawowy31"/>
              <w:tabs>
                <w:tab w:val="left" w:pos="614"/>
              </w:tabs>
              <w:suppressAutoHyphens/>
              <w:snapToGrid w:val="0"/>
              <w:ind w:right="6"/>
              <w:rPr>
                <w:b/>
                <w:i w:val="0"/>
                <w:iCs/>
                <w:lang w:val="en-GB"/>
              </w:rPr>
            </w:pPr>
          </w:p>
          <w:p w:rsidR="00A73201" w:rsidRDefault="00A73201">
            <w:pPr>
              <w:pStyle w:val="Tekstpodstawowy31"/>
              <w:tabs>
                <w:tab w:val="left" w:pos="614"/>
              </w:tabs>
              <w:suppressAutoHyphens/>
              <w:snapToGrid w:val="0"/>
              <w:ind w:right="6"/>
              <w:rPr>
                <w:b/>
                <w:i w:val="0"/>
                <w:iCs/>
                <w:lang w:val="en-GB"/>
              </w:rPr>
            </w:pPr>
          </w:p>
          <w:p w:rsidR="001A1C09" w:rsidRDefault="001A1C09">
            <w:pPr>
              <w:pStyle w:val="Tekstpodstawowy31"/>
              <w:tabs>
                <w:tab w:val="left" w:pos="614"/>
              </w:tabs>
              <w:suppressAutoHyphens/>
              <w:snapToGrid w:val="0"/>
              <w:ind w:right="6"/>
              <w:rPr>
                <w:b/>
                <w:i w:val="0"/>
                <w:iCs/>
                <w:lang w:val="en-GB"/>
              </w:rPr>
            </w:pPr>
          </w:p>
        </w:tc>
      </w:tr>
      <w:tr w:rsidR="001A1C09" w:rsidTr="001A1C09">
        <w:trPr>
          <w:trHeight w:val="358"/>
        </w:trPr>
        <w:tc>
          <w:tcPr>
            <w:tcW w:w="5611" w:type="dxa"/>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2"/>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40"/>
              <w:ind w:right="0"/>
              <w:rPr>
                <w:b/>
                <w:i w:val="0"/>
                <w:iCs/>
                <w:sz w:val="18"/>
                <w:lang w:val="en-GB"/>
              </w:rPr>
            </w:pPr>
            <w:r>
              <w:rPr>
                <w:b/>
                <w:i w:val="0"/>
                <w:iCs/>
                <w:sz w:val="18"/>
                <w:lang w:val="en-GB"/>
              </w:rPr>
              <w:t>E-mail:</w:t>
            </w:r>
          </w:p>
        </w:tc>
      </w:tr>
      <w:tr w:rsidR="00D30D31" w:rsidRPr="00CD3AE1" w:rsidTr="00D30D31">
        <w:trPr>
          <w:trHeight w:val="243"/>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lang w:val="en-GB"/>
              </w:rPr>
            </w:pPr>
            <w:r w:rsidRPr="00D30D31">
              <w:rPr>
                <w:b/>
                <w:i w:val="0"/>
                <w:iCs/>
                <w:sz w:val="22"/>
                <w:szCs w:val="22"/>
                <w:lang w:val="en-GB"/>
              </w:rPr>
              <w:t>3. PŁATNIK</w:t>
            </w:r>
            <w:r w:rsidRPr="00D30D31">
              <w:rPr>
                <w:b/>
                <w:i w:val="0"/>
                <w:iCs/>
                <w:sz w:val="18"/>
                <w:lang w:val="en-GB"/>
              </w:rPr>
              <w:t xml:space="preserve"> </w:t>
            </w:r>
            <w:r w:rsidRPr="00D30D31">
              <w:rPr>
                <w:i w:val="0"/>
                <w:iCs/>
                <w:sz w:val="18"/>
                <w:lang w:val="en-GB"/>
              </w:rPr>
              <w:t>(POKRYWAJĄCY KOSZTY PROCESU CERTYFIKACJI I NADZORU NAD CERTYFIKATEM)</w:t>
            </w:r>
            <w:r w:rsidRPr="00D30D31">
              <w:rPr>
                <w:b/>
                <w:i w:val="0"/>
                <w:iCs/>
                <w:sz w:val="18"/>
                <w:lang w:val="en-GB"/>
              </w:rPr>
              <w:t xml:space="preserve"> /</w:t>
            </w:r>
            <w:r w:rsidRPr="00D30D31">
              <w:rPr>
                <w:b/>
                <w:i w:val="0"/>
                <w:iCs/>
                <w:sz w:val="18"/>
                <w:lang w:val="en-GB"/>
              </w:rPr>
              <w:br/>
            </w:r>
            <w:r w:rsidRPr="00D30D31">
              <w:rPr>
                <w:i w:val="0"/>
                <w:iCs/>
                <w:sz w:val="18"/>
                <w:lang w:val="en-GB"/>
              </w:rPr>
              <w:t xml:space="preserve"> PAYER (</w:t>
            </w:r>
            <w:r w:rsidRPr="00D30D31">
              <w:rPr>
                <w:rFonts w:ascii="Calibri" w:hAnsi="Calibri" w:cs="Calibri"/>
                <w:i w:val="0"/>
                <w:iCs/>
                <w:sz w:val="18"/>
                <w:lang w:val="en-GB"/>
              </w:rPr>
              <w:t>THE ONE WHO COVERS EXPENSES RELATED TO CERTIFICATION AND SURVEILLANCE PROCESSES)</w:t>
            </w:r>
          </w:p>
        </w:tc>
      </w:tr>
      <w:tr w:rsidR="001A1C09" w:rsidTr="00A73201">
        <w:trPr>
          <w:trHeight w:val="416"/>
        </w:trPr>
        <w:tc>
          <w:tcPr>
            <w:tcW w:w="5611" w:type="dxa"/>
            <w:tcBorders>
              <w:top w:val="single" w:sz="2" w:space="0" w:color="000000"/>
              <w:left w:val="single" w:sz="2" w:space="0" w:color="000000"/>
              <w:bottom w:val="single" w:sz="2" w:space="0" w:color="000000"/>
              <w:right w:val="nil"/>
            </w:tcBorders>
          </w:tcPr>
          <w:p w:rsidR="001A1C09" w:rsidRDefault="001A1C09">
            <w:pPr>
              <w:pStyle w:val="Tekstpodstawowy31"/>
              <w:suppressAutoHyphens/>
              <w:snapToGrid w:val="0"/>
              <w:ind w:right="0"/>
              <w:rPr>
                <w:b/>
                <w:i w:val="0"/>
                <w:iCs/>
                <w:sz w:val="18"/>
                <w:lang w:val="en-GB"/>
              </w:rPr>
            </w:pPr>
            <w:r>
              <w:rPr>
                <w:b/>
                <w:i w:val="0"/>
                <w:iCs/>
                <w:sz w:val="18"/>
                <w:lang w:val="en-GB"/>
              </w:rPr>
              <w:t xml:space="preserve">Nazwa i adres Firmy / </w:t>
            </w:r>
            <w:r>
              <w:rPr>
                <w:rFonts w:ascii="Calibri" w:hAnsi="Calibri"/>
                <w:i w:val="0"/>
                <w:iCs/>
                <w:sz w:val="18"/>
                <w:lang w:val="en-GB"/>
              </w:rPr>
              <w:t>Name and address</w:t>
            </w:r>
          </w:p>
          <w:p w:rsidR="001A1C09" w:rsidRDefault="001A1C09">
            <w:pPr>
              <w:pStyle w:val="Tekstpodstawowy31"/>
              <w:suppressAutoHyphens/>
              <w:snapToGrid w:val="0"/>
              <w:ind w:right="0"/>
              <w:rPr>
                <w:b/>
                <w:i w:val="0"/>
                <w:iCs/>
                <w:sz w:val="18"/>
                <w:lang w:val="en-GB"/>
              </w:rPr>
            </w:pPr>
          </w:p>
          <w:p w:rsidR="001A1C09" w:rsidRDefault="001A1C09">
            <w:pPr>
              <w:pStyle w:val="Tekstpodstawowy31"/>
              <w:suppressAutoHyphens/>
              <w:snapToGrid w:val="0"/>
              <w:ind w:right="0"/>
              <w:rPr>
                <w:b/>
                <w:i w:val="0"/>
                <w:iCs/>
                <w:sz w:val="18"/>
                <w:lang w:val="en-GB"/>
              </w:rPr>
            </w:pPr>
          </w:p>
          <w:p w:rsidR="00A73201" w:rsidRDefault="00A73201">
            <w:pPr>
              <w:pStyle w:val="Tekstpodstawowy31"/>
              <w:suppressAutoHyphens/>
              <w:snapToGrid w:val="0"/>
              <w:ind w:right="0"/>
              <w:rPr>
                <w:b/>
                <w:i w:val="0"/>
                <w:iCs/>
                <w:sz w:val="18"/>
                <w:lang w:val="en-GB"/>
              </w:rPr>
            </w:pPr>
          </w:p>
          <w:p w:rsidR="00A73201" w:rsidRDefault="00A73201">
            <w:pPr>
              <w:pStyle w:val="Tekstpodstawowy31"/>
              <w:suppressAutoHyphens/>
              <w:snapToGrid w:val="0"/>
              <w:ind w:right="0"/>
              <w:rPr>
                <w:b/>
                <w:i w:val="0"/>
                <w:iCs/>
                <w:sz w:val="18"/>
                <w:lang w:val="en-GB"/>
              </w:rPr>
            </w:pPr>
          </w:p>
          <w:p w:rsidR="00A73201" w:rsidRDefault="00A73201">
            <w:pPr>
              <w:pStyle w:val="Tekstpodstawowy31"/>
              <w:suppressAutoHyphens/>
              <w:snapToGrid w:val="0"/>
              <w:ind w:right="0"/>
              <w:rPr>
                <w:b/>
                <w:i w:val="0"/>
                <w:iCs/>
                <w:sz w:val="18"/>
                <w:lang w:val="en-GB"/>
              </w:rPr>
            </w:pPr>
          </w:p>
          <w:p w:rsidR="00A73201" w:rsidRDefault="00A73201">
            <w:pPr>
              <w:pStyle w:val="Tekstpodstawowy31"/>
              <w:suppressAutoHyphens/>
              <w:snapToGrid w:val="0"/>
              <w:ind w:right="0"/>
              <w:rPr>
                <w:b/>
                <w:i w:val="0"/>
                <w:iCs/>
                <w:sz w:val="18"/>
                <w:lang w:val="en-GB"/>
              </w:rPr>
            </w:pPr>
          </w:p>
        </w:tc>
        <w:tc>
          <w:tcPr>
            <w:tcW w:w="5386" w:type="dxa"/>
            <w:gridSpan w:val="2"/>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ind w:right="0"/>
              <w:jc w:val="left"/>
              <w:rPr>
                <w:b/>
                <w:i w:val="0"/>
                <w:iCs/>
                <w:color w:val="000080"/>
                <w:sz w:val="18"/>
              </w:rPr>
            </w:pPr>
            <w:r>
              <w:rPr>
                <w:b/>
                <w:i w:val="0"/>
                <w:iCs/>
                <w:sz w:val="18"/>
                <w:lang w:val="en-GB"/>
              </w:rPr>
              <w:t>NIP:</w:t>
            </w:r>
          </w:p>
        </w:tc>
      </w:tr>
    </w:tbl>
    <w:p w:rsidR="001A1C09" w:rsidRPr="0051637E" w:rsidRDefault="001A1C09" w:rsidP="001A1C09">
      <w:pPr>
        <w:rPr>
          <w:sz w:val="6"/>
          <w:szCs w:val="6"/>
        </w:rPr>
      </w:pPr>
    </w:p>
    <w:tbl>
      <w:tblPr>
        <w:tblW w:w="11057" w:type="dxa"/>
        <w:tblInd w:w="-152" w:type="dxa"/>
        <w:tblLayout w:type="fixed"/>
        <w:tblCellMar>
          <w:left w:w="70" w:type="dxa"/>
          <w:right w:w="70" w:type="dxa"/>
        </w:tblCellMar>
        <w:tblLook w:val="04A0" w:firstRow="1" w:lastRow="0" w:firstColumn="1" w:lastColumn="0" w:noHBand="0" w:noVBand="1"/>
      </w:tblPr>
      <w:tblGrid>
        <w:gridCol w:w="291"/>
        <w:gridCol w:w="920"/>
        <w:gridCol w:w="214"/>
        <w:gridCol w:w="917"/>
        <w:gridCol w:w="677"/>
        <w:gridCol w:w="1950"/>
        <w:gridCol w:w="992"/>
        <w:gridCol w:w="318"/>
        <w:gridCol w:w="2234"/>
        <w:gridCol w:w="2544"/>
      </w:tblGrid>
      <w:tr w:rsidR="00D30D31" w:rsidRPr="00D30D31" w:rsidTr="00D30D31">
        <w:trPr>
          <w:trHeight w:val="348"/>
        </w:trPr>
        <w:tc>
          <w:tcPr>
            <w:tcW w:w="11057" w:type="dxa"/>
            <w:gridSpan w:val="10"/>
            <w:tcBorders>
              <w:top w:val="single" w:sz="4" w:space="0" w:color="000000"/>
              <w:left w:val="single" w:sz="2" w:space="0" w:color="000000"/>
              <w:bottom w:val="single" w:sz="2" w:space="0" w:color="000000"/>
              <w:right w:val="single" w:sz="2" w:space="0" w:color="000000"/>
            </w:tcBorders>
            <w:shd w:val="clear" w:color="auto" w:fill="FBFCFF"/>
            <w:hideMark/>
          </w:tcPr>
          <w:p w:rsidR="001A1C09" w:rsidRPr="00D30D31" w:rsidRDefault="001A1C09">
            <w:pPr>
              <w:pStyle w:val="Tekstpodstawowy31"/>
              <w:suppressAutoHyphens/>
              <w:snapToGrid w:val="0"/>
              <w:ind w:right="0"/>
              <w:jc w:val="left"/>
              <w:rPr>
                <w:rFonts w:ascii="Calibri" w:hAnsi="Calibri" w:cs="Calibri"/>
                <w:i w:val="0"/>
                <w:iCs/>
              </w:rPr>
            </w:pPr>
            <w:r w:rsidRPr="00D30D31">
              <w:rPr>
                <w:b/>
                <w:i w:val="0"/>
                <w:iCs/>
                <w:sz w:val="22"/>
                <w:szCs w:val="22"/>
              </w:rPr>
              <w:lastRenderedPageBreak/>
              <w:t>4. MIEJSCA PRODUKCJI</w:t>
            </w:r>
            <w:r w:rsidRPr="00D30D31">
              <w:rPr>
                <w:b/>
                <w:i w:val="0"/>
                <w:iCs/>
                <w:sz w:val="18"/>
              </w:rPr>
              <w:t xml:space="preserve"> / </w:t>
            </w:r>
            <w:r w:rsidRPr="00D30D31">
              <w:rPr>
                <w:rFonts w:ascii="Calibri" w:hAnsi="Calibri" w:cs="Calibri"/>
                <w:i w:val="0"/>
                <w:iCs/>
              </w:rPr>
              <w:t>PRODUCTION PLANTS</w:t>
            </w:r>
          </w:p>
          <w:p w:rsidR="001A1C09" w:rsidRPr="00D30D31" w:rsidRDefault="001A1C09">
            <w:pPr>
              <w:pStyle w:val="Tekstpodstawowy31"/>
              <w:suppressAutoHyphens/>
              <w:snapToGrid w:val="0"/>
              <w:ind w:right="0"/>
              <w:jc w:val="left"/>
              <w:rPr>
                <w:b/>
                <w:i w:val="0"/>
                <w:iCs/>
                <w:sz w:val="18"/>
              </w:rPr>
            </w:pPr>
            <w:r w:rsidRPr="00D30D31">
              <w:rPr>
                <w:sz w:val="16"/>
                <w:szCs w:val="16"/>
              </w:rPr>
              <w:t>W przypadku, gdy produkcja/kompletacja wyrobu zgłoszonego do certyfikacji odbywa się w kilku zakładach produkcyjnych, proszę dane dla każdego z zakładów podać oddzielnie / If the production is executed in more than one plant please specify the information related to each production plant separately</w:t>
            </w:r>
          </w:p>
        </w:tc>
      </w:tr>
      <w:tr w:rsidR="004E4950" w:rsidRPr="004E4950" w:rsidTr="00B630EF">
        <w:tblPrEx>
          <w:tblLook w:val="0000" w:firstRow="0" w:lastRow="0" w:firstColumn="0" w:lastColumn="0" w:noHBand="0" w:noVBand="0"/>
        </w:tblPrEx>
        <w:trPr>
          <w:trHeight w:val="100"/>
        </w:trPr>
        <w:tc>
          <w:tcPr>
            <w:tcW w:w="5961" w:type="dxa"/>
            <w:gridSpan w:val="7"/>
            <w:tcBorders>
              <w:top w:val="single" w:sz="2" w:space="0" w:color="000000"/>
              <w:left w:val="single" w:sz="2" w:space="0" w:color="000000"/>
              <w:right w:val="single" w:sz="4" w:space="0" w:color="auto"/>
            </w:tcBorders>
            <w:shd w:val="clear" w:color="auto" w:fill="auto"/>
          </w:tcPr>
          <w:p w:rsidR="004E4950" w:rsidRDefault="004E4950" w:rsidP="004E4950">
            <w:pPr>
              <w:pStyle w:val="Tekstpodstawowy31"/>
              <w:suppressAutoHyphens/>
              <w:snapToGrid w:val="0"/>
              <w:spacing w:before="40"/>
              <w:ind w:right="0"/>
              <w:rPr>
                <w:rFonts w:ascii="Calibri" w:hAnsi="Calibri" w:cs="Calibri"/>
                <w:b/>
                <w:i w:val="0"/>
                <w:iCs/>
                <w:sz w:val="18"/>
              </w:rPr>
            </w:pPr>
            <w:r>
              <w:rPr>
                <w:b/>
                <w:i w:val="0"/>
                <w:iCs/>
                <w:sz w:val="18"/>
              </w:rPr>
              <w:t xml:space="preserve">Nazwa i adres Zakładów Produkcyjnych / </w:t>
            </w:r>
          </w:p>
          <w:p w:rsidR="004E4950" w:rsidRDefault="004E4950" w:rsidP="004E4950">
            <w:pPr>
              <w:pStyle w:val="Tekstpodstawowy31"/>
              <w:suppressAutoHyphens/>
              <w:snapToGrid w:val="0"/>
              <w:spacing w:before="40"/>
              <w:ind w:right="0"/>
              <w:rPr>
                <w:i w:val="0"/>
                <w:iCs/>
                <w:sz w:val="18"/>
                <w:lang w:val="en-GB"/>
              </w:rPr>
            </w:pPr>
            <w:r>
              <w:rPr>
                <w:rFonts w:ascii="Calibri" w:hAnsi="Calibri" w:cs="Calibri"/>
                <w:i w:val="0"/>
                <w:iCs/>
                <w:sz w:val="18"/>
                <w:lang w:val="en-GB"/>
              </w:rPr>
              <w:t>Names and addresses of the manufacturing plants</w:t>
            </w:r>
          </w:p>
          <w:p w:rsidR="004E4950" w:rsidRPr="004E4950" w:rsidRDefault="004E4950" w:rsidP="00B87292">
            <w:pPr>
              <w:pStyle w:val="Tekstpodstawowy31"/>
              <w:suppressAutoHyphens/>
              <w:snapToGrid w:val="0"/>
              <w:spacing w:before="40"/>
              <w:ind w:right="0"/>
              <w:rPr>
                <w:b/>
                <w:i w:val="0"/>
                <w:iCs/>
                <w:sz w:val="18"/>
                <w:lang w:val="en-GB"/>
              </w:rPr>
            </w:pPr>
          </w:p>
        </w:tc>
        <w:tc>
          <w:tcPr>
            <w:tcW w:w="2552" w:type="dxa"/>
            <w:gridSpan w:val="2"/>
            <w:tcBorders>
              <w:top w:val="single" w:sz="2" w:space="0" w:color="000000"/>
              <w:left w:val="single" w:sz="4" w:space="0" w:color="auto"/>
              <w:right w:val="single" w:sz="2" w:space="0" w:color="000000"/>
            </w:tcBorders>
            <w:shd w:val="clear" w:color="auto" w:fill="auto"/>
          </w:tcPr>
          <w:p w:rsidR="004E4950" w:rsidRPr="004E4950" w:rsidRDefault="004E4950" w:rsidP="00634939">
            <w:pPr>
              <w:pStyle w:val="Tekstpodstawowy31"/>
              <w:rPr>
                <w:bCs/>
                <w:sz w:val="16"/>
                <w:szCs w:val="16"/>
              </w:rPr>
            </w:pPr>
            <w:r w:rsidRPr="004E4950">
              <w:rPr>
                <w:b/>
                <w:bCs/>
                <w:i w:val="0"/>
                <w:sz w:val="16"/>
                <w:szCs w:val="16"/>
              </w:rPr>
              <w:t>Liczba linii produkcyjnych wyrobu, zgłoszonego do cert</w:t>
            </w:r>
            <w:r w:rsidRPr="004E4950">
              <w:rPr>
                <w:b/>
                <w:bCs/>
                <w:i w:val="0"/>
                <w:sz w:val="16"/>
                <w:szCs w:val="16"/>
              </w:rPr>
              <w:t>y</w:t>
            </w:r>
            <w:r w:rsidRPr="004E4950">
              <w:rPr>
                <w:b/>
                <w:bCs/>
                <w:i w:val="0"/>
                <w:sz w:val="16"/>
                <w:szCs w:val="16"/>
              </w:rPr>
              <w:t>fikacji</w:t>
            </w:r>
            <w:r>
              <w:rPr>
                <w:bCs/>
              </w:rPr>
              <w:t xml:space="preserve"> / </w:t>
            </w:r>
            <w:r w:rsidRPr="004E4950">
              <w:rPr>
                <w:rFonts w:ascii="Calibri" w:hAnsi="Calibri" w:cs="Calibri"/>
                <w:bCs/>
                <w:i w:val="0"/>
                <w:sz w:val="18"/>
                <w:szCs w:val="18"/>
              </w:rPr>
              <w:t>Number of production lines in each plant</w:t>
            </w:r>
          </w:p>
        </w:tc>
        <w:tc>
          <w:tcPr>
            <w:tcW w:w="2544" w:type="dxa"/>
            <w:tcBorders>
              <w:top w:val="single" w:sz="2" w:space="0" w:color="000000"/>
              <w:left w:val="single" w:sz="2" w:space="0" w:color="000000"/>
              <w:right w:val="single" w:sz="2" w:space="0" w:color="000000"/>
            </w:tcBorders>
            <w:shd w:val="clear" w:color="auto" w:fill="auto"/>
          </w:tcPr>
          <w:p w:rsidR="004E4950" w:rsidRPr="004E4950" w:rsidRDefault="004E4950" w:rsidP="00634939">
            <w:pPr>
              <w:pStyle w:val="Tekstpodstawowy"/>
              <w:suppressAutoHyphens/>
              <w:snapToGrid w:val="0"/>
              <w:spacing w:before="0"/>
              <w:rPr>
                <w:sz w:val="16"/>
                <w:szCs w:val="16"/>
              </w:rPr>
            </w:pPr>
            <w:r>
              <w:rPr>
                <w:sz w:val="16"/>
                <w:szCs w:val="16"/>
              </w:rPr>
              <w:t xml:space="preserve">Liczba osób zatrudnionych </w:t>
            </w:r>
            <w:r>
              <w:rPr>
                <w:sz w:val="16"/>
                <w:szCs w:val="16"/>
              </w:rPr>
              <w:br/>
              <w:t>w Zakładzie, związanych z ZKP</w:t>
            </w:r>
            <w:r>
              <w:t xml:space="preserve"> / </w:t>
            </w:r>
            <w:r>
              <w:rPr>
                <w:rFonts w:ascii="Calibri" w:hAnsi="Calibri" w:cs="Calibri"/>
                <w:b w:val="0"/>
              </w:rPr>
              <w:t>Number of personnel involved in the FPC in each plant</w:t>
            </w:r>
          </w:p>
        </w:tc>
      </w:tr>
      <w:tr w:rsidR="004E4950" w:rsidRPr="00516584" w:rsidTr="00B630EF">
        <w:tblPrEx>
          <w:tblLook w:val="0000" w:firstRow="0" w:lastRow="0" w:firstColumn="0" w:lastColumn="0" w:noHBand="0" w:noVBand="0"/>
        </w:tblPrEx>
        <w:trPr>
          <w:trHeight w:val="100"/>
        </w:trPr>
        <w:tc>
          <w:tcPr>
            <w:tcW w:w="291" w:type="dxa"/>
            <w:tcBorders>
              <w:top w:val="single" w:sz="2" w:space="0" w:color="000000"/>
              <w:left w:val="single" w:sz="2" w:space="0" w:color="000000"/>
            </w:tcBorders>
            <w:shd w:val="clear" w:color="auto" w:fill="auto"/>
          </w:tcPr>
          <w:p w:rsidR="004E4950" w:rsidRPr="006368A3" w:rsidRDefault="004E4950" w:rsidP="00B87292">
            <w:pPr>
              <w:pStyle w:val="Tekstpodstawowy31"/>
              <w:suppressAutoHyphens/>
              <w:snapToGrid w:val="0"/>
              <w:spacing w:before="40"/>
              <w:ind w:right="0"/>
              <w:rPr>
                <w:b/>
                <w:i w:val="0"/>
                <w:iCs/>
                <w:sz w:val="12"/>
                <w:szCs w:val="12"/>
              </w:rPr>
            </w:pPr>
            <w:r w:rsidRPr="006368A3">
              <w:rPr>
                <w:b/>
                <w:i w:val="0"/>
                <w:iCs/>
                <w:sz w:val="12"/>
                <w:szCs w:val="12"/>
              </w:rPr>
              <w:t>1)</w:t>
            </w:r>
          </w:p>
        </w:tc>
        <w:tc>
          <w:tcPr>
            <w:tcW w:w="1134" w:type="dxa"/>
            <w:gridSpan w:val="2"/>
            <w:tcBorders>
              <w:top w:val="single" w:sz="2" w:space="0" w:color="000000"/>
              <w:right w:val="single" w:sz="4" w:space="0" w:color="auto"/>
            </w:tcBorders>
            <w:shd w:val="clear" w:color="auto" w:fill="auto"/>
          </w:tcPr>
          <w:p w:rsidR="004E4950" w:rsidRPr="00DB0809" w:rsidRDefault="004E4950" w:rsidP="00B87292">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B0809">
              <w:rPr>
                <w:i w:val="0"/>
                <w:iCs/>
                <w:sz w:val="16"/>
                <w:szCs w:val="16"/>
              </w:rPr>
              <w:t>Name</w:t>
            </w:r>
            <w:r w:rsidRPr="00DB0809">
              <w:rPr>
                <w:b/>
                <w:i w:val="0"/>
                <w:iCs/>
                <w:sz w:val="16"/>
                <w:szCs w:val="16"/>
              </w:rPr>
              <w:t>:</w:t>
            </w:r>
          </w:p>
        </w:tc>
        <w:tc>
          <w:tcPr>
            <w:tcW w:w="4536" w:type="dxa"/>
            <w:gridSpan w:val="4"/>
            <w:tcBorders>
              <w:top w:val="single" w:sz="4" w:space="0" w:color="auto"/>
              <w:left w:val="single" w:sz="4" w:space="0" w:color="auto"/>
              <w:bottom w:val="dashed" w:sz="4" w:space="0" w:color="000000"/>
              <w:right w:val="single" w:sz="4" w:space="0" w:color="auto"/>
            </w:tcBorders>
            <w:shd w:val="clear" w:color="auto" w:fill="auto"/>
          </w:tcPr>
          <w:p w:rsidR="004E4950" w:rsidRDefault="004E4950" w:rsidP="00B87292">
            <w:pPr>
              <w:pStyle w:val="Tekstpodstawowy31"/>
              <w:suppressAutoHyphens/>
              <w:snapToGrid w:val="0"/>
              <w:spacing w:before="40"/>
              <w:ind w:right="0"/>
              <w:rPr>
                <w:b/>
                <w:i w:val="0"/>
                <w:iCs/>
                <w:sz w:val="18"/>
              </w:rPr>
            </w:pPr>
          </w:p>
          <w:p w:rsidR="004E4950" w:rsidRPr="00516584" w:rsidRDefault="004E4950" w:rsidP="00B87292">
            <w:pPr>
              <w:pStyle w:val="Tekstpodstawowy31"/>
              <w:suppressAutoHyphens/>
              <w:snapToGrid w:val="0"/>
              <w:spacing w:before="40"/>
              <w:ind w:right="0"/>
              <w:rPr>
                <w:b/>
                <w:i w:val="0"/>
                <w:iCs/>
                <w:sz w:val="18"/>
              </w:rPr>
            </w:pPr>
          </w:p>
        </w:tc>
        <w:tc>
          <w:tcPr>
            <w:tcW w:w="2552" w:type="dxa"/>
            <w:gridSpan w:val="2"/>
            <w:vMerge w:val="restart"/>
            <w:tcBorders>
              <w:top w:val="single" w:sz="2" w:space="0" w:color="000000"/>
              <w:left w:val="single" w:sz="4" w:space="0" w:color="auto"/>
              <w:right w:val="single" w:sz="2" w:space="0" w:color="000000"/>
            </w:tcBorders>
            <w:shd w:val="clear" w:color="auto" w:fill="auto"/>
          </w:tcPr>
          <w:p w:rsidR="004E4950" w:rsidRPr="00516584" w:rsidRDefault="004E4950" w:rsidP="00B87292">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rPr>
            </w:pPr>
          </w:p>
        </w:tc>
      </w:tr>
      <w:tr w:rsidR="004E4950" w:rsidRPr="00516584" w:rsidTr="00B630EF">
        <w:tblPrEx>
          <w:tblLook w:val="0000" w:firstRow="0" w:lastRow="0" w:firstColumn="0" w:lastColumn="0" w:noHBand="0" w:noVBand="0"/>
        </w:tblPrEx>
        <w:trPr>
          <w:trHeight w:val="264"/>
        </w:trPr>
        <w:tc>
          <w:tcPr>
            <w:tcW w:w="291" w:type="dxa"/>
            <w:tcBorders>
              <w:left w:val="single" w:sz="2" w:space="0" w:color="000000"/>
            </w:tcBorders>
            <w:shd w:val="clear" w:color="auto" w:fill="auto"/>
          </w:tcPr>
          <w:p w:rsidR="004E4950" w:rsidRPr="00516584" w:rsidRDefault="004E4950" w:rsidP="00B87292">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516584">
              <w:rPr>
                <w:i w:val="0"/>
                <w:iCs/>
                <w:sz w:val="16"/>
                <w:szCs w:val="16"/>
                <w:lang w:val="en-US"/>
              </w:rPr>
              <w:t>Address</w:t>
            </w:r>
            <w:r w:rsidRPr="00516584">
              <w:rPr>
                <w:b/>
                <w:i w:val="0"/>
                <w:iCs/>
                <w:sz w:val="16"/>
                <w:szCs w:val="16"/>
                <w:lang w:val="en-US"/>
              </w:rPr>
              <w:t>:</w:t>
            </w:r>
          </w:p>
        </w:tc>
        <w:tc>
          <w:tcPr>
            <w:tcW w:w="4536" w:type="dxa"/>
            <w:gridSpan w:val="4"/>
            <w:tcBorders>
              <w:top w:val="dashed" w:sz="4" w:space="0" w:color="000000"/>
              <w:left w:val="single" w:sz="4" w:space="0" w:color="auto"/>
              <w:bottom w:val="dashed" w:sz="4" w:space="0" w:color="000000"/>
              <w:right w:val="single" w:sz="4" w:space="0" w:color="auto"/>
            </w:tcBorders>
            <w:shd w:val="clear" w:color="auto" w:fill="auto"/>
          </w:tcPr>
          <w:p w:rsidR="004E4950" w:rsidRDefault="004E4950" w:rsidP="00B87292">
            <w:pPr>
              <w:pStyle w:val="Tekstpodstawowy31"/>
              <w:suppressAutoHyphens/>
              <w:snapToGrid w:val="0"/>
              <w:spacing w:before="40"/>
              <w:ind w:right="0"/>
              <w:rPr>
                <w:b/>
                <w:i w:val="0"/>
                <w:iCs/>
                <w:sz w:val="18"/>
                <w:lang w:val="en-US"/>
              </w:rPr>
            </w:pPr>
          </w:p>
          <w:p w:rsidR="004E4950" w:rsidRDefault="004E4950" w:rsidP="00B87292">
            <w:pPr>
              <w:pStyle w:val="Tekstpodstawowy31"/>
              <w:suppressAutoHyphens/>
              <w:snapToGrid w:val="0"/>
              <w:spacing w:before="40"/>
              <w:ind w:right="0"/>
              <w:rPr>
                <w:b/>
                <w:i w:val="0"/>
                <w:iCs/>
                <w:sz w:val="18"/>
                <w:lang w:val="en-US"/>
              </w:rPr>
            </w:pPr>
          </w:p>
          <w:p w:rsidR="004E4950" w:rsidRPr="00516584" w:rsidRDefault="004E4950" w:rsidP="00B87292">
            <w:pPr>
              <w:pStyle w:val="Tekstpodstawowy31"/>
              <w:suppressAutoHyphens/>
              <w:snapToGrid w:val="0"/>
              <w:spacing w:before="40"/>
              <w:ind w:right="0"/>
              <w:rPr>
                <w:b/>
                <w:i w:val="0"/>
                <w:iCs/>
                <w:sz w:val="18"/>
                <w:lang w:val="en-US"/>
              </w:rPr>
            </w:pPr>
          </w:p>
        </w:tc>
        <w:tc>
          <w:tcPr>
            <w:tcW w:w="2552" w:type="dxa"/>
            <w:gridSpan w:val="2"/>
            <w:vMerge/>
            <w:tcBorders>
              <w:left w:val="single" w:sz="4" w:space="0" w:color="auto"/>
              <w:right w:val="single" w:sz="2" w:space="0" w:color="000000"/>
            </w:tcBorders>
            <w:shd w:val="clear" w:color="auto" w:fill="auto"/>
          </w:tcPr>
          <w:p w:rsidR="004E4950" w:rsidRPr="00516584" w:rsidRDefault="004E4950" w:rsidP="00B87292">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lang w:val="en-US"/>
              </w:rPr>
            </w:pPr>
          </w:p>
        </w:tc>
      </w:tr>
      <w:tr w:rsidR="004E4950" w:rsidRPr="00516584" w:rsidTr="00647DF8">
        <w:tblPrEx>
          <w:tblLook w:val="0000" w:firstRow="0" w:lastRow="0" w:firstColumn="0" w:lastColumn="0" w:noHBand="0" w:noVBand="0"/>
        </w:tblPrEx>
        <w:trPr>
          <w:trHeight w:val="264"/>
        </w:trPr>
        <w:tc>
          <w:tcPr>
            <w:tcW w:w="291" w:type="dxa"/>
            <w:tcBorders>
              <w:left w:val="single" w:sz="2" w:space="0" w:color="000000"/>
              <w:bottom w:val="single" w:sz="2" w:space="0" w:color="000000"/>
            </w:tcBorders>
            <w:shd w:val="clear" w:color="auto" w:fill="auto"/>
          </w:tcPr>
          <w:p w:rsidR="004E4950" w:rsidRPr="00516584" w:rsidRDefault="004E4950" w:rsidP="00B87292">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6"/>
                <w:szCs w:val="16"/>
                <w:lang w:val="en-US"/>
              </w:rPr>
            </w:pPr>
            <w:r>
              <w:rPr>
                <w:b/>
                <w:i w:val="0"/>
                <w:iCs/>
                <w:sz w:val="16"/>
                <w:szCs w:val="16"/>
                <w:lang w:val="en-US"/>
              </w:rPr>
              <w:t>Kraj/</w:t>
            </w:r>
            <w:r w:rsidRPr="00516584">
              <w:rPr>
                <w:i w:val="0"/>
                <w:iCs/>
                <w:sz w:val="16"/>
                <w:szCs w:val="16"/>
                <w:lang w:val="en-US"/>
              </w:rPr>
              <w:t>Country</w:t>
            </w:r>
            <w:r w:rsidRPr="00516584">
              <w:rPr>
                <w:b/>
                <w:i w:val="0"/>
                <w:iCs/>
                <w:sz w:val="16"/>
                <w:szCs w:val="16"/>
                <w:lang w:val="en-US"/>
              </w:rPr>
              <w:t>:</w:t>
            </w:r>
          </w:p>
        </w:tc>
        <w:tc>
          <w:tcPr>
            <w:tcW w:w="4536" w:type="dxa"/>
            <w:gridSpan w:val="4"/>
            <w:tcBorders>
              <w:top w:val="dashed" w:sz="4" w:space="0" w:color="000000"/>
              <w:left w:val="single" w:sz="4" w:space="0" w:color="auto"/>
              <w:bottom w:val="single" w:sz="4" w:space="0" w:color="auto"/>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8"/>
                <w:lang w:val="en-US"/>
              </w:rPr>
            </w:pPr>
          </w:p>
        </w:tc>
        <w:tc>
          <w:tcPr>
            <w:tcW w:w="2552" w:type="dxa"/>
            <w:gridSpan w:val="2"/>
            <w:vMerge/>
            <w:tcBorders>
              <w:left w:val="single" w:sz="4" w:space="0" w:color="auto"/>
              <w:bottom w:val="single" w:sz="2" w:space="0" w:color="000000"/>
              <w:right w:val="single" w:sz="2" w:space="0" w:color="000000"/>
            </w:tcBorders>
            <w:shd w:val="clear" w:color="auto" w:fill="auto"/>
          </w:tcPr>
          <w:p w:rsidR="004E4950" w:rsidRPr="00516584" w:rsidRDefault="004E4950" w:rsidP="00B87292">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lang w:val="en-US"/>
              </w:rPr>
            </w:pPr>
          </w:p>
        </w:tc>
      </w:tr>
      <w:tr w:rsidR="00596D6A" w:rsidRPr="00516584" w:rsidTr="00B630EF">
        <w:tblPrEx>
          <w:tblLook w:val="0000" w:firstRow="0" w:lastRow="0" w:firstColumn="0" w:lastColumn="0" w:noHBand="0" w:noVBand="0"/>
        </w:tblPrEx>
        <w:trPr>
          <w:trHeight w:val="100"/>
        </w:trPr>
        <w:tc>
          <w:tcPr>
            <w:tcW w:w="291" w:type="dxa"/>
            <w:tcBorders>
              <w:top w:val="single" w:sz="2" w:space="0" w:color="000000"/>
              <w:left w:val="single" w:sz="2" w:space="0" w:color="000000"/>
            </w:tcBorders>
            <w:shd w:val="clear" w:color="auto" w:fill="auto"/>
          </w:tcPr>
          <w:p w:rsidR="00596D6A" w:rsidRPr="006368A3" w:rsidRDefault="00596D6A" w:rsidP="00B87292">
            <w:pPr>
              <w:pStyle w:val="Tekstpodstawowy31"/>
              <w:suppressAutoHyphens/>
              <w:snapToGrid w:val="0"/>
              <w:spacing w:before="40"/>
              <w:ind w:right="0"/>
              <w:rPr>
                <w:b/>
                <w:i w:val="0"/>
                <w:iCs/>
                <w:sz w:val="12"/>
                <w:szCs w:val="12"/>
              </w:rPr>
            </w:pPr>
            <w:r>
              <w:rPr>
                <w:b/>
                <w:i w:val="0"/>
                <w:iCs/>
                <w:sz w:val="12"/>
                <w:szCs w:val="12"/>
              </w:rPr>
              <w:t>2</w:t>
            </w:r>
            <w:r w:rsidRPr="006368A3">
              <w:rPr>
                <w:b/>
                <w:i w:val="0"/>
                <w:iCs/>
                <w:sz w:val="12"/>
                <w:szCs w:val="12"/>
              </w:rPr>
              <w:t>)</w:t>
            </w:r>
          </w:p>
        </w:tc>
        <w:tc>
          <w:tcPr>
            <w:tcW w:w="1134" w:type="dxa"/>
            <w:gridSpan w:val="2"/>
            <w:tcBorders>
              <w:top w:val="single" w:sz="2" w:space="0" w:color="000000"/>
              <w:right w:val="single" w:sz="4" w:space="0" w:color="auto"/>
            </w:tcBorders>
            <w:shd w:val="clear" w:color="auto" w:fill="auto"/>
          </w:tcPr>
          <w:p w:rsidR="00596D6A" w:rsidRPr="00DB0809" w:rsidRDefault="00596D6A" w:rsidP="00B87292">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B0809">
              <w:rPr>
                <w:i w:val="0"/>
                <w:iCs/>
                <w:sz w:val="16"/>
                <w:szCs w:val="16"/>
              </w:rPr>
              <w:t>Name</w:t>
            </w:r>
            <w:r w:rsidRPr="00DB0809">
              <w:rPr>
                <w:b/>
                <w:i w:val="0"/>
                <w:iCs/>
                <w:sz w:val="16"/>
                <w:szCs w:val="16"/>
              </w:rPr>
              <w:t>:</w:t>
            </w:r>
          </w:p>
        </w:tc>
        <w:tc>
          <w:tcPr>
            <w:tcW w:w="4536" w:type="dxa"/>
            <w:gridSpan w:val="4"/>
            <w:tcBorders>
              <w:top w:val="single" w:sz="4" w:space="0" w:color="auto"/>
              <w:left w:val="single" w:sz="4" w:space="0" w:color="auto"/>
              <w:bottom w:val="dashed" w:sz="4" w:space="0" w:color="000000"/>
              <w:right w:val="single" w:sz="4" w:space="0" w:color="auto"/>
            </w:tcBorders>
            <w:shd w:val="clear" w:color="auto" w:fill="auto"/>
          </w:tcPr>
          <w:p w:rsidR="00596D6A" w:rsidRDefault="00596D6A" w:rsidP="00B87292">
            <w:pPr>
              <w:pStyle w:val="Tekstpodstawowy31"/>
              <w:suppressAutoHyphens/>
              <w:snapToGrid w:val="0"/>
              <w:spacing w:before="40"/>
              <w:ind w:right="0"/>
              <w:rPr>
                <w:b/>
                <w:i w:val="0"/>
                <w:iCs/>
                <w:sz w:val="18"/>
              </w:rPr>
            </w:pPr>
          </w:p>
          <w:p w:rsidR="00596D6A" w:rsidRPr="00516584" w:rsidRDefault="00596D6A" w:rsidP="00B87292">
            <w:pPr>
              <w:pStyle w:val="Tekstpodstawowy31"/>
              <w:suppressAutoHyphens/>
              <w:snapToGrid w:val="0"/>
              <w:spacing w:before="40"/>
              <w:ind w:right="0"/>
              <w:rPr>
                <w:b/>
                <w:i w:val="0"/>
                <w:iCs/>
                <w:sz w:val="18"/>
              </w:rPr>
            </w:pPr>
          </w:p>
        </w:tc>
        <w:tc>
          <w:tcPr>
            <w:tcW w:w="2552" w:type="dxa"/>
            <w:gridSpan w:val="2"/>
            <w:vMerge w:val="restart"/>
            <w:tcBorders>
              <w:top w:val="single" w:sz="2" w:space="0" w:color="000000"/>
              <w:left w:val="single" w:sz="4" w:space="0" w:color="auto"/>
              <w:right w:val="single" w:sz="2" w:space="0" w:color="000000"/>
            </w:tcBorders>
            <w:shd w:val="clear" w:color="auto" w:fill="auto"/>
          </w:tcPr>
          <w:p w:rsidR="00596D6A" w:rsidRPr="00516584" w:rsidRDefault="00596D6A" w:rsidP="00B87292">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rPr>
            </w:pPr>
          </w:p>
        </w:tc>
      </w:tr>
      <w:tr w:rsidR="00596D6A" w:rsidRPr="00516584" w:rsidTr="00647DF8">
        <w:tblPrEx>
          <w:tblLook w:val="0000" w:firstRow="0" w:lastRow="0" w:firstColumn="0" w:lastColumn="0" w:noHBand="0" w:noVBand="0"/>
        </w:tblPrEx>
        <w:trPr>
          <w:trHeight w:val="206"/>
        </w:trPr>
        <w:tc>
          <w:tcPr>
            <w:tcW w:w="291" w:type="dxa"/>
            <w:tcBorders>
              <w:left w:val="single" w:sz="2" w:space="0" w:color="000000"/>
            </w:tcBorders>
            <w:shd w:val="clear" w:color="auto" w:fill="auto"/>
          </w:tcPr>
          <w:p w:rsidR="00596D6A" w:rsidRPr="00516584" w:rsidRDefault="00596D6A" w:rsidP="00B87292">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516584">
              <w:rPr>
                <w:i w:val="0"/>
                <w:iCs/>
                <w:sz w:val="16"/>
                <w:szCs w:val="16"/>
                <w:lang w:val="en-US"/>
              </w:rPr>
              <w:t>Address</w:t>
            </w:r>
            <w:r w:rsidRPr="00516584">
              <w:rPr>
                <w:b/>
                <w:i w:val="0"/>
                <w:iCs/>
                <w:sz w:val="16"/>
                <w:szCs w:val="16"/>
                <w:lang w:val="en-US"/>
              </w:rPr>
              <w:t>:</w:t>
            </w:r>
          </w:p>
        </w:tc>
        <w:tc>
          <w:tcPr>
            <w:tcW w:w="4536" w:type="dxa"/>
            <w:gridSpan w:val="4"/>
            <w:tcBorders>
              <w:top w:val="dashed" w:sz="4" w:space="0" w:color="000000"/>
              <w:left w:val="single" w:sz="4" w:space="0" w:color="auto"/>
              <w:bottom w:val="dashed" w:sz="4" w:space="0" w:color="000000"/>
              <w:right w:val="single" w:sz="4" w:space="0" w:color="auto"/>
            </w:tcBorders>
            <w:shd w:val="clear" w:color="auto" w:fill="auto"/>
          </w:tcPr>
          <w:p w:rsidR="00596D6A" w:rsidRDefault="00596D6A" w:rsidP="00B87292">
            <w:pPr>
              <w:pStyle w:val="Tekstpodstawowy31"/>
              <w:suppressAutoHyphens/>
              <w:snapToGrid w:val="0"/>
              <w:spacing w:before="40"/>
              <w:ind w:right="0"/>
              <w:rPr>
                <w:b/>
                <w:i w:val="0"/>
                <w:iCs/>
                <w:sz w:val="18"/>
                <w:lang w:val="en-US"/>
              </w:rPr>
            </w:pPr>
          </w:p>
          <w:p w:rsidR="00596D6A" w:rsidRDefault="00596D6A" w:rsidP="00B87292">
            <w:pPr>
              <w:pStyle w:val="Tekstpodstawowy31"/>
              <w:suppressAutoHyphens/>
              <w:snapToGrid w:val="0"/>
              <w:spacing w:before="40"/>
              <w:ind w:right="0"/>
              <w:rPr>
                <w:b/>
                <w:i w:val="0"/>
                <w:iCs/>
                <w:sz w:val="18"/>
                <w:lang w:val="en-US"/>
              </w:rPr>
            </w:pPr>
          </w:p>
          <w:p w:rsidR="00596D6A" w:rsidRPr="00516584" w:rsidRDefault="00596D6A" w:rsidP="00B87292">
            <w:pPr>
              <w:pStyle w:val="Tekstpodstawowy31"/>
              <w:suppressAutoHyphens/>
              <w:snapToGrid w:val="0"/>
              <w:spacing w:before="40"/>
              <w:ind w:right="0"/>
              <w:rPr>
                <w:b/>
                <w:i w:val="0"/>
                <w:iCs/>
                <w:sz w:val="18"/>
                <w:lang w:val="en-US"/>
              </w:rPr>
            </w:pPr>
          </w:p>
        </w:tc>
        <w:tc>
          <w:tcPr>
            <w:tcW w:w="2552" w:type="dxa"/>
            <w:gridSpan w:val="2"/>
            <w:vMerge/>
            <w:tcBorders>
              <w:left w:val="single" w:sz="4" w:space="0" w:color="auto"/>
              <w:right w:val="single" w:sz="2" w:space="0" w:color="000000"/>
            </w:tcBorders>
            <w:shd w:val="clear" w:color="auto" w:fill="auto"/>
          </w:tcPr>
          <w:p w:rsidR="00596D6A" w:rsidRPr="00516584" w:rsidRDefault="00596D6A" w:rsidP="00B87292">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lang w:val="en-US"/>
              </w:rPr>
            </w:pPr>
          </w:p>
        </w:tc>
      </w:tr>
      <w:tr w:rsidR="00596D6A" w:rsidRPr="00516584" w:rsidTr="00647DF8">
        <w:tblPrEx>
          <w:tblLook w:val="0000" w:firstRow="0" w:lastRow="0" w:firstColumn="0" w:lastColumn="0" w:noHBand="0" w:noVBand="0"/>
        </w:tblPrEx>
        <w:trPr>
          <w:trHeight w:val="264"/>
        </w:trPr>
        <w:tc>
          <w:tcPr>
            <w:tcW w:w="291" w:type="dxa"/>
            <w:tcBorders>
              <w:left w:val="single" w:sz="2" w:space="0" w:color="000000"/>
              <w:bottom w:val="single" w:sz="2" w:space="0" w:color="000000"/>
            </w:tcBorders>
            <w:shd w:val="clear" w:color="auto" w:fill="auto"/>
          </w:tcPr>
          <w:p w:rsidR="00596D6A" w:rsidRPr="00516584" w:rsidRDefault="00596D6A" w:rsidP="00B87292">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6"/>
                <w:szCs w:val="16"/>
                <w:lang w:val="en-US"/>
              </w:rPr>
            </w:pPr>
            <w:r>
              <w:rPr>
                <w:b/>
                <w:i w:val="0"/>
                <w:iCs/>
                <w:sz w:val="16"/>
                <w:szCs w:val="16"/>
                <w:lang w:val="en-US"/>
              </w:rPr>
              <w:t>Kraj/</w:t>
            </w:r>
            <w:r w:rsidRPr="00516584">
              <w:rPr>
                <w:i w:val="0"/>
                <w:iCs/>
                <w:sz w:val="16"/>
                <w:szCs w:val="16"/>
                <w:lang w:val="en-US"/>
              </w:rPr>
              <w:t>Country</w:t>
            </w:r>
            <w:r w:rsidRPr="00516584">
              <w:rPr>
                <w:b/>
                <w:i w:val="0"/>
                <w:iCs/>
                <w:sz w:val="16"/>
                <w:szCs w:val="16"/>
                <w:lang w:val="en-US"/>
              </w:rPr>
              <w:t>:</w:t>
            </w:r>
          </w:p>
        </w:tc>
        <w:tc>
          <w:tcPr>
            <w:tcW w:w="4536" w:type="dxa"/>
            <w:gridSpan w:val="4"/>
            <w:tcBorders>
              <w:top w:val="dashed" w:sz="4" w:space="0" w:color="000000"/>
              <w:left w:val="single" w:sz="4" w:space="0" w:color="auto"/>
              <w:bottom w:val="single" w:sz="4" w:space="0" w:color="auto"/>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8"/>
                <w:lang w:val="en-US"/>
              </w:rPr>
            </w:pPr>
          </w:p>
        </w:tc>
        <w:tc>
          <w:tcPr>
            <w:tcW w:w="2552" w:type="dxa"/>
            <w:gridSpan w:val="2"/>
            <w:vMerge/>
            <w:tcBorders>
              <w:left w:val="single" w:sz="4" w:space="0" w:color="auto"/>
              <w:bottom w:val="single" w:sz="2" w:space="0" w:color="000000"/>
              <w:right w:val="single" w:sz="2" w:space="0" w:color="000000"/>
            </w:tcBorders>
            <w:shd w:val="clear" w:color="auto" w:fill="auto"/>
          </w:tcPr>
          <w:p w:rsidR="00596D6A" w:rsidRPr="00516584" w:rsidRDefault="00596D6A" w:rsidP="00B87292">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lang w:val="en-US"/>
              </w:rPr>
            </w:pPr>
          </w:p>
        </w:tc>
      </w:tr>
      <w:tr w:rsidR="001A1C09" w:rsidTr="00B630EF">
        <w:trPr>
          <w:trHeight w:val="524"/>
        </w:trPr>
        <w:tc>
          <w:tcPr>
            <w:tcW w:w="5961" w:type="dxa"/>
            <w:gridSpan w:val="7"/>
            <w:tcBorders>
              <w:top w:val="single" w:sz="2" w:space="0" w:color="000000"/>
              <w:left w:val="single" w:sz="2" w:space="0" w:color="000000"/>
              <w:bottom w:val="single" w:sz="2" w:space="0" w:color="000000"/>
              <w:right w:val="nil"/>
            </w:tcBorders>
            <w:hideMark/>
          </w:tcPr>
          <w:p w:rsidR="001A1C09" w:rsidRDefault="001A1C09">
            <w:pPr>
              <w:suppressAutoHyphens/>
              <w:snapToGrid w:val="0"/>
              <w:spacing w:before="40"/>
              <w:rPr>
                <w:rFonts w:ascii="Arial" w:hAnsi="Arial" w:cs="Arial"/>
                <w:iCs/>
                <w:sz w:val="18"/>
              </w:rPr>
            </w:pPr>
            <w:r>
              <w:rPr>
                <w:rFonts w:ascii="Arial" w:hAnsi="Arial" w:cs="Arial"/>
                <w:b/>
                <w:iCs/>
                <w:sz w:val="18"/>
              </w:rPr>
              <w:t>Proszę o zakodowanie danych zakładu na certyfikacie</w:t>
            </w:r>
            <w:r w:rsidR="00692BBE" w:rsidRPr="006D1EE0">
              <w:rPr>
                <w:b/>
                <w:iCs/>
                <w:sz w:val="18"/>
              </w:rPr>
              <w:t>*</w:t>
            </w:r>
            <w:r>
              <w:rPr>
                <w:rFonts w:ascii="Arial" w:hAnsi="Arial" w:cs="Arial"/>
                <w:b/>
                <w:iCs/>
                <w:sz w:val="18"/>
              </w:rPr>
              <w:t xml:space="preserve">: </w:t>
            </w:r>
            <w:r>
              <w:rPr>
                <w:rFonts w:ascii="Arial" w:hAnsi="Arial" w:cs="Arial"/>
                <w:iCs/>
                <w:sz w:val="18"/>
              </w:rPr>
              <w:t xml:space="preserve">/ </w:t>
            </w:r>
          </w:p>
          <w:p w:rsidR="001A1C09" w:rsidRPr="00692BBE" w:rsidRDefault="001A1C09">
            <w:pPr>
              <w:pStyle w:val="Tekstpodstawowy31"/>
              <w:suppressAutoHyphens/>
              <w:snapToGrid w:val="0"/>
              <w:spacing w:before="40"/>
              <w:ind w:right="0"/>
              <w:rPr>
                <w:b/>
                <w:i w:val="0"/>
                <w:iCs/>
                <w:sz w:val="18"/>
                <w:lang w:val="en-US"/>
              </w:rPr>
            </w:pPr>
            <w:r>
              <w:rPr>
                <w:rFonts w:ascii="Calibri" w:eastAsia="Times New Roman" w:hAnsi="Calibri" w:cs="Calibri"/>
                <w:i w:val="0"/>
                <w:iCs/>
                <w:sz w:val="18"/>
                <w:lang w:val="en-GB"/>
              </w:rPr>
              <w:t>Please encode the manufacturing plant in the certificate</w:t>
            </w:r>
            <w:r w:rsidR="00692BBE" w:rsidRPr="00692BBE">
              <w:rPr>
                <w:b/>
                <w:i w:val="0"/>
                <w:iCs/>
                <w:sz w:val="18"/>
                <w:lang w:val="en-US"/>
              </w:rPr>
              <w:t>*</w:t>
            </w:r>
          </w:p>
        </w:tc>
        <w:tc>
          <w:tcPr>
            <w:tcW w:w="5096" w:type="dxa"/>
            <w:gridSpan w:val="3"/>
            <w:tcBorders>
              <w:top w:val="single" w:sz="2" w:space="0" w:color="000000"/>
              <w:left w:val="nil"/>
              <w:bottom w:val="single" w:sz="2" w:space="0" w:color="000000"/>
              <w:right w:val="single" w:sz="2" w:space="0" w:color="000000"/>
            </w:tcBorders>
            <w:hideMark/>
          </w:tcPr>
          <w:p w:rsidR="001A1C09" w:rsidRPr="00A65960" w:rsidRDefault="00455E4A" w:rsidP="00A65960">
            <w:pPr>
              <w:pStyle w:val="Tekstpodstawowy31"/>
              <w:tabs>
                <w:tab w:val="left" w:pos="272"/>
              </w:tabs>
              <w:suppressAutoHyphens/>
              <w:snapToGrid w:val="0"/>
              <w:spacing w:before="40"/>
              <w:ind w:right="0"/>
              <w:rPr>
                <w:b/>
                <w:i w:val="0"/>
                <w:iCs/>
                <w:sz w:val="18"/>
              </w:rPr>
            </w:pPr>
            <w:sdt>
              <w:sdtPr>
                <w:rPr>
                  <w:b/>
                  <w:i w:val="0"/>
                  <w:iCs/>
                  <w:sz w:val="18"/>
                  <w:lang w:val="en-GB"/>
                </w:rPr>
                <w:id w:val="-1657219210"/>
              </w:sdtPr>
              <w:sdtEndPr/>
              <w:sdtContent>
                <w:sdt>
                  <w:sdtPr>
                    <w:rPr>
                      <w:b/>
                      <w:i w:val="0"/>
                      <w:iCs/>
                      <w:sz w:val="28"/>
                      <w:szCs w:val="28"/>
                      <w:lang w:val="en-US"/>
                    </w:rPr>
                    <w:id w:val="1951658240"/>
                    <w14:checkbox>
                      <w14:checked w14:val="0"/>
                      <w14:checkedState w14:val="2612" w14:font="MS Gothic"/>
                      <w14:uncheckedState w14:val="2610" w14:font="MS Gothic"/>
                    </w14:checkbox>
                  </w:sdtPr>
                  <w:sdtEndPr/>
                  <w:sdtContent>
                    <w:r w:rsidR="009A06B8">
                      <w:rPr>
                        <w:rFonts w:ascii="MS Gothic" w:eastAsia="MS Gothic" w:hAnsi="MS Gothic" w:hint="eastAsia"/>
                        <w:b/>
                        <w:i w:val="0"/>
                        <w:iCs/>
                        <w:sz w:val="28"/>
                        <w:szCs w:val="28"/>
                        <w:lang w:val="en-US"/>
                      </w:rPr>
                      <w:t>☐</w:t>
                    </w:r>
                  </w:sdtContent>
                </w:sdt>
              </w:sdtContent>
            </w:sdt>
            <w:r w:rsidR="001A1C09" w:rsidRPr="00A65960">
              <w:rPr>
                <w:b/>
                <w:i w:val="0"/>
                <w:iCs/>
                <w:sz w:val="18"/>
              </w:rPr>
              <w:t xml:space="preserve"> Tak/</w:t>
            </w:r>
            <w:r w:rsidR="001A1C09" w:rsidRPr="00A65960">
              <w:rPr>
                <w:rFonts w:ascii="Calibri" w:hAnsi="Calibri" w:cs="Calibri"/>
                <w:b/>
                <w:i w:val="0"/>
                <w:iCs/>
                <w:sz w:val="18"/>
              </w:rPr>
              <w:t xml:space="preserve">Yes              </w:t>
            </w:r>
            <w:r w:rsidR="001A1C09" w:rsidRPr="00A65960">
              <w:rPr>
                <w:b/>
                <w:i w:val="0"/>
                <w:iCs/>
                <w:sz w:val="18"/>
              </w:rPr>
              <w:t xml:space="preserve"> </w:t>
            </w:r>
            <w:sdt>
              <w:sdtPr>
                <w:rPr>
                  <w:b/>
                  <w:i w:val="0"/>
                  <w:iCs/>
                  <w:sz w:val="18"/>
                  <w:lang w:val="en-GB"/>
                </w:rPr>
                <w:id w:val="892235302"/>
              </w:sdtPr>
              <w:sdtEndPr/>
              <w:sdtContent>
                <w:sdt>
                  <w:sdtPr>
                    <w:rPr>
                      <w:b/>
                      <w:i w:val="0"/>
                      <w:iCs/>
                      <w:sz w:val="28"/>
                      <w:szCs w:val="28"/>
                      <w:lang w:val="en-US"/>
                    </w:rPr>
                    <w:id w:val="409271087"/>
                    <w14:checkbox>
                      <w14:checked w14:val="0"/>
                      <w14:checkedState w14:val="2612" w14:font="MS Gothic"/>
                      <w14:uncheckedState w14:val="2610" w14:font="MS Gothic"/>
                    </w14:checkbox>
                  </w:sdtPr>
                  <w:sdtEndPr/>
                  <w:sdtContent>
                    <w:r w:rsidR="00114B69">
                      <w:rPr>
                        <w:rFonts w:ascii="MS Gothic" w:eastAsia="MS Gothic" w:hAnsi="MS Gothic" w:hint="eastAsia"/>
                        <w:b/>
                        <w:i w:val="0"/>
                        <w:iCs/>
                        <w:sz w:val="28"/>
                        <w:szCs w:val="28"/>
                        <w:lang w:val="en-US"/>
                      </w:rPr>
                      <w:t>☐</w:t>
                    </w:r>
                  </w:sdtContent>
                </w:sdt>
              </w:sdtContent>
            </w:sdt>
            <w:r w:rsidR="001A1C09" w:rsidRPr="00A65960">
              <w:rPr>
                <w:b/>
                <w:i w:val="0"/>
                <w:iCs/>
                <w:sz w:val="18"/>
              </w:rPr>
              <w:t xml:space="preserve"> Nie/</w:t>
            </w:r>
            <w:r w:rsidR="001A1C09" w:rsidRPr="00A65960">
              <w:rPr>
                <w:rFonts w:ascii="Calibri" w:hAnsi="Calibri" w:cs="Calibri"/>
                <w:b/>
                <w:i w:val="0"/>
                <w:iCs/>
                <w:sz w:val="18"/>
              </w:rPr>
              <w:t>No</w:t>
            </w:r>
          </w:p>
        </w:tc>
      </w:tr>
      <w:tr w:rsidR="001A1C09" w:rsidRPr="00CD3AE1" w:rsidTr="008A4476">
        <w:trPr>
          <w:trHeight w:val="1070"/>
        </w:trPr>
        <w:tc>
          <w:tcPr>
            <w:tcW w:w="11057" w:type="dxa"/>
            <w:gridSpan w:val="10"/>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
              <w:suppressAutoHyphens/>
              <w:snapToGrid w:val="0"/>
              <w:ind w:left="28" w:right="11"/>
              <w:jc w:val="both"/>
              <w:rPr>
                <w:rFonts w:asciiTheme="minorHAnsi" w:hAnsiTheme="minorHAnsi" w:cs="Calibri"/>
                <w:i/>
                <w:iCs w:val="0"/>
                <w:sz w:val="14"/>
                <w:szCs w:val="14"/>
              </w:rPr>
            </w:pPr>
            <w:r>
              <w:rPr>
                <w:rFonts w:asciiTheme="minorHAnsi" w:hAnsiTheme="minorHAnsi"/>
                <w:i/>
                <w:iCs w:val="0"/>
                <w:sz w:val="14"/>
                <w:szCs w:val="14"/>
              </w:rPr>
              <w:t xml:space="preserve">Liczba osób, związanych z ZKP, </w:t>
            </w:r>
            <w:r>
              <w:rPr>
                <w:rFonts w:asciiTheme="minorHAnsi" w:hAnsiTheme="minorHAnsi"/>
                <w:b w:val="0"/>
                <w:i/>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Pr>
                <w:rFonts w:asciiTheme="minorHAnsi" w:hAnsiTheme="minorHAnsi"/>
                <w:i/>
                <w:iCs w:val="0"/>
                <w:sz w:val="14"/>
                <w:szCs w:val="14"/>
              </w:rPr>
              <w:t xml:space="preserve"> / </w:t>
            </w:r>
          </w:p>
          <w:p w:rsidR="001A1C09" w:rsidRDefault="001A1C09">
            <w:pPr>
              <w:pStyle w:val="Tekstpodstawowy"/>
              <w:suppressAutoHyphens/>
              <w:snapToGrid w:val="0"/>
              <w:spacing w:before="40"/>
              <w:ind w:left="28"/>
              <w:rPr>
                <w:sz w:val="16"/>
                <w:szCs w:val="16"/>
                <w:lang w:val="en-US"/>
              </w:rPr>
            </w:pPr>
            <w:r>
              <w:rPr>
                <w:rFonts w:asciiTheme="minorHAnsi" w:hAnsiTheme="minorHAnsi" w:cs="Calibri"/>
                <w:i/>
                <w:iCs w:val="0"/>
                <w:sz w:val="14"/>
                <w:szCs w:val="14"/>
                <w:lang w:val="en-GB"/>
              </w:rPr>
              <w:t>The number of persons involved in the FPC system refers</w:t>
            </w:r>
            <w:r>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D30D31" w:rsidRPr="00CD3AE1" w:rsidTr="00D30D31">
        <w:trPr>
          <w:trHeight w:val="159"/>
        </w:trPr>
        <w:tc>
          <w:tcPr>
            <w:tcW w:w="11057" w:type="dxa"/>
            <w:gridSpan w:val="10"/>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rPr>
                <w:b/>
                <w:i w:val="0"/>
                <w:iCs/>
                <w:sz w:val="18"/>
                <w:lang w:val="en-GB"/>
              </w:rPr>
            </w:pPr>
            <w:r w:rsidRPr="00D30D31">
              <w:rPr>
                <w:b/>
                <w:i w:val="0"/>
                <w:iCs/>
                <w:sz w:val="22"/>
                <w:szCs w:val="22"/>
                <w:lang w:val="en-GB"/>
              </w:rPr>
              <w:t>5. WYRÓB ZGŁOSZONY DO CERTYFIKACJI</w:t>
            </w:r>
            <w:r w:rsidRPr="00D30D31">
              <w:rPr>
                <w:b/>
                <w:i w:val="0"/>
                <w:iCs/>
                <w:sz w:val="18"/>
                <w:lang w:val="en-GB"/>
              </w:rPr>
              <w:t xml:space="preserve"> / </w:t>
            </w:r>
            <w:r w:rsidRPr="00D30D31">
              <w:rPr>
                <w:rFonts w:ascii="Calibri" w:hAnsi="Calibri" w:cs="Calibri"/>
                <w:i w:val="0"/>
                <w:iCs/>
                <w:lang w:val="en-GB"/>
              </w:rPr>
              <w:t>PRODUCT TO BE COVERED BY THE SCOPE OF CERTIFICATION</w:t>
            </w:r>
          </w:p>
        </w:tc>
      </w:tr>
      <w:tr w:rsidR="001A1C09" w:rsidRPr="00B630EF" w:rsidTr="000B3E72">
        <w:trPr>
          <w:trHeight w:val="2184"/>
        </w:trPr>
        <w:tc>
          <w:tcPr>
            <w:tcW w:w="4969" w:type="dxa"/>
            <w:gridSpan w:val="6"/>
            <w:tcBorders>
              <w:top w:val="single" w:sz="2" w:space="0" w:color="000000"/>
              <w:left w:val="single" w:sz="2" w:space="0" w:color="000000"/>
              <w:bottom w:val="single" w:sz="2" w:space="0" w:color="000000"/>
              <w:right w:val="nil"/>
            </w:tcBorders>
            <w:tcMar>
              <w:top w:w="0" w:type="dxa"/>
              <w:left w:w="70" w:type="dxa"/>
              <w:bottom w:w="0" w:type="dxa"/>
              <w:right w:w="28" w:type="dxa"/>
            </w:tcMar>
          </w:tcPr>
          <w:p w:rsidR="001A1C09" w:rsidRDefault="001A1C09">
            <w:pPr>
              <w:pStyle w:val="Tekstpodstawowy31"/>
              <w:suppressAutoHyphens/>
              <w:snapToGrid w:val="0"/>
              <w:spacing w:before="40"/>
              <w:ind w:right="0"/>
              <w:jc w:val="left"/>
              <w:rPr>
                <w:b/>
                <w:i w:val="0"/>
                <w:iCs/>
                <w:sz w:val="18"/>
                <w:lang w:val="en-GB"/>
              </w:rPr>
            </w:pPr>
            <w:r>
              <w:rPr>
                <w:b/>
                <w:i w:val="0"/>
                <w:iCs/>
                <w:sz w:val="18"/>
                <w:lang w:val="en-GB"/>
              </w:rPr>
              <w:t xml:space="preserve">Nazwa wyrobu / </w:t>
            </w:r>
            <w:r>
              <w:rPr>
                <w:rFonts w:ascii="Calibri" w:hAnsi="Calibri" w:cs="Calibri"/>
                <w:i w:val="0"/>
                <w:iCs/>
                <w:sz w:val="18"/>
                <w:lang w:val="en-GB"/>
              </w:rPr>
              <w:t>Name of the product</w:t>
            </w:r>
            <w:r>
              <w:rPr>
                <w:rFonts w:ascii="Calibri" w:hAnsi="Calibri"/>
                <w:i w:val="0"/>
                <w:iCs/>
                <w:sz w:val="18"/>
                <w:lang w:val="en-GB"/>
              </w:rPr>
              <w:t>:</w:t>
            </w:r>
          </w:p>
          <w:p w:rsidR="001A1C09" w:rsidRDefault="001A1C09">
            <w:pPr>
              <w:pStyle w:val="Tekstpodstawowy31"/>
              <w:suppressAutoHyphens/>
              <w:spacing w:before="60"/>
              <w:ind w:right="0"/>
              <w:jc w:val="left"/>
              <w:rPr>
                <w:b/>
                <w:i w:val="0"/>
                <w:iCs/>
                <w:lang w:val="en-GB"/>
              </w:rPr>
            </w:pPr>
          </w:p>
        </w:tc>
        <w:tc>
          <w:tcPr>
            <w:tcW w:w="6088" w:type="dxa"/>
            <w:gridSpan w:val="4"/>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tcPr>
          <w:p w:rsidR="001A1C09" w:rsidRDefault="001A1C09" w:rsidP="00DA3BB1">
            <w:pPr>
              <w:pStyle w:val="Tekstpodstawowy31"/>
              <w:suppressAutoHyphens/>
              <w:snapToGrid w:val="0"/>
              <w:ind w:right="0"/>
              <w:jc w:val="left"/>
              <w:rPr>
                <w:rFonts w:ascii="Calibri" w:hAnsi="Calibri" w:cs="Calibri"/>
                <w:i w:val="0"/>
                <w:iCs/>
                <w:sz w:val="18"/>
              </w:rPr>
            </w:pPr>
            <w:r>
              <w:rPr>
                <w:b/>
                <w:i w:val="0"/>
                <w:iCs/>
                <w:sz w:val="18"/>
              </w:rPr>
              <w:t>Dokument odniesienia dla wyrobu</w:t>
            </w:r>
            <w:r w:rsidR="006D1EE0" w:rsidRPr="006D1EE0">
              <w:rPr>
                <w:b/>
                <w:i w:val="0"/>
                <w:iCs/>
                <w:sz w:val="18"/>
              </w:rPr>
              <w:t>*</w:t>
            </w:r>
            <w:r>
              <w:rPr>
                <w:b/>
                <w:i w:val="0"/>
                <w:iCs/>
                <w:sz w:val="18"/>
              </w:rPr>
              <w:t xml:space="preserve"> </w:t>
            </w:r>
            <w:r w:rsidRPr="005E6D8A">
              <w:rPr>
                <w:b/>
                <w:i w:val="0"/>
                <w:iCs/>
                <w:sz w:val="18"/>
              </w:rPr>
              <w:t xml:space="preserve">/ </w:t>
            </w:r>
            <w:r w:rsidRPr="005E6D8A">
              <w:rPr>
                <w:rFonts w:ascii="Calibri" w:hAnsi="Calibri" w:cs="Calibri"/>
                <w:i w:val="0"/>
                <w:iCs/>
                <w:sz w:val="18"/>
                <w:lang w:eastAsia="pl-PL"/>
              </w:rPr>
              <w:t>Reference document for the product</w:t>
            </w:r>
            <w:r w:rsidR="006D1EE0" w:rsidRPr="005E6D8A">
              <w:rPr>
                <w:b/>
                <w:i w:val="0"/>
                <w:iCs/>
                <w:sz w:val="18"/>
              </w:rPr>
              <w:t>*</w:t>
            </w:r>
            <w:r w:rsidRPr="005E6D8A">
              <w:rPr>
                <w:rFonts w:ascii="Calibri" w:hAnsi="Calibri" w:cs="Calibri"/>
                <w:i w:val="0"/>
                <w:iCs/>
                <w:sz w:val="18"/>
              </w:rPr>
              <w:t>:</w:t>
            </w:r>
          </w:p>
          <w:p w:rsidR="00875646" w:rsidRPr="00875646" w:rsidRDefault="00875646" w:rsidP="00DA3BB1">
            <w:pPr>
              <w:pStyle w:val="Tekstpodstawowy31"/>
              <w:suppressAutoHyphens/>
              <w:snapToGrid w:val="0"/>
              <w:ind w:right="0"/>
              <w:jc w:val="left"/>
              <w:rPr>
                <w:rFonts w:ascii="Calibri" w:hAnsi="Calibri" w:cs="Calibri"/>
                <w:i w:val="0"/>
                <w:iCs/>
                <w:sz w:val="4"/>
                <w:szCs w:val="4"/>
              </w:rPr>
            </w:pPr>
          </w:p>
          <w:p w:rsidR="00A6080F" w:rsidRPr="005E6D8A" w:rsidRDefault="00A6080F" w:rsidP="00DA3BB1">
            <w:pPr>
              <w:pStyle w:val="Tekstpodstawowy31"/>
              <w:suppressAutoHyphens/>
              <w:snapToGrid w:val="0"/>
              <w:ind w:right="0"/>
              <w:jc w:val="left"/>
              <w:rPr>
                <w:b/>
                <w:i w:val="0"/>
                <w:iCs/>
                <w:sz w:val="2"/>
                <w:szCs w:val="2"/>
              </w:rPr>
            </w:pPr>
          </w:p>
          <w:p w:rsidR="004C0BE7" w:rsidRDefault="00455E4A" w:rsidP="006231EA">
            <w:pPr>
              <w:pStyle w:val="Tekstpodstawowy31"/>
              <w:suppressAutoHyphens/>
              <w:ind w:right="0"/>
              <w:jc w:val="left"/>
              <w:rPr>
                <w:rFonts w:ascii="Calibri" w:hAnsi="Calibri" w:cs="Calibri"/>
                <w:i w:val="0"/>
                <w:iCs/>
                <w:sz w:val="18"/>
                <w:lang w:val="en-US"/>
              </w:rPr>
            </w:pPr>
            <w:sdt>
              <w:sdtPr>
                <w:rPr>
                  <w:b/>
                  <w:i w:val="0"/>
                  <w:iCs/>
                  <w:sz w:val="18"/>
                </w:rPr>
                <w:id w:val="164060642"/>
              </w:sdtPr>
              <w:sdtEndPr/>
              <w:sdtContent>
                <w:sdt>
                  <w:sdtPr>
                    <w:rPr>
                      <w:b/>
                      <w:i w:val="0"/>
                      <w:iCs/>
                      <w:sz w:val="18"/>
                      <w:lang w:val="en-GB"/>
                    </w:rPr>
                    <w:id w:val="-1648197251"/>
                  </w:sdtPr>
                  <w:sdtEndPr/>
                  <w:sdtContent>
                    <w:sdt>
                      <w:sdtPr>
                        <w:rPr>
                          <w:b/>
                          <w:i w:val="0"/>
                          <w:iCs/>
                          <w:sz w:val="28"/>
                          <w:szCs w:val="28"/>
                          <w:lang w:val="en-US"/>
                        </w:rPr>
                        <w:id w:val="-546843843"/>
                        <w14:checkbox>
                          <w14:checked w14:val="0"/>
                          <w14:checkedState w14:val="2612" w14:font="MS Gothic"/>
                          <w14:uncheckedState w14:val="2610" w14:font="MS Gothic"/>
                        </w14:checkbox>
                      </w:sdtPr>
                      <w:sdtEndPr/>
                      <w:sdtContent>
                        <w:r w:rsidR="004C0BE7" w:rsidRPr="00960CD3">
                          <w:rPr>
                            <w:rFonts w:ascii="MS Gothic" w:eastAsia="MS Gothic" w:hAnsi="MS Gothic" w:hint="eastAsia"/>
                            <w:b/>
                            <w:i w:val="0"/>
                            <w:iCs/>
                            <w:sz w:val="28"/>
                            <w:szCs w:val="28"/>
                            <w:lang w:val="en-US"/>
                          </w:rPr>
                          <w:t>☐</w:t>
                        </w:r>
                      </w:sdtContent>
                    </w:sdt>
                  </w:sdtContent>
                </w:sdt>
              </w:sdtContent>
            </w:sdt>
            <w:r w:rsidR="001A1C09" w:rsidRPr="00960CD3">
              <w:rPr>
                <w:b/>
                <w:i w:val="0"/>
                <w:iCs/>
                <w:sz w:val="18"/>
                <w:lang w:val="en-US"/>
              </w:rPr>
              <w:t xml:space="preserve"> Norma </w:t>
            </w:r>
            <w:r w:rsidR="00D078A1">
              <w:rPr>
                <w:b/>
                <w:i w:val="0"/>
                <w:iCs/>
                <w:sz w:val="18"/>
                <w:lang w:val="en-US"/>
              </w:rPr>
              <w:t>(</w:t>
            </w:r>
            <w:r w:rsidR="001A1C09" w:rsidRPr="00960CD3">
              <w:rPr>
                <w:b/>
                <w:i w:val="0"/>
                <w:iCs/>
                <w:sz w:val="18"/>
                <w:lang w:val="en-US"/>
              </w:rPr>
              <w:t xml:space="preserve">nr </w:t>
            </w:r>
            <w:r w:rsidR="00960CD3" w:rsidRPr="00960CD3">
              <w:rPr>
                <w:b/>
                <w:i w:val="0"/>
                <w:iCs/>
                <w:sz w:val="18"/>
                <w:lang w:val="en-US"/>
              </w:rPr>
              <w:t>i rok wydania</w:t>
            </w:r>
            <w:r w:rsidR="00D078A1">
              <w:rPr>
                <w:b/>
                <w:i w:val="0"/>
                <w:iCs/>
                <w:sz w:val="18"/>
                <w:lang w:val="en-US"/>
              </w:rPr>
              <w:t>)</w:t>
            </w:r>
            <w:r w:rsidR="001A1C09" w:rsidRPr="00960CD3">
              <w:rPr>
                <w:i w:val="0"/>
                <w:iCs/>
                <w:sz w:val="18"/>
                <w:lang w:val="en-US"/>
              </w:rPr>
              <w:t xml:space="preserve">/ </w:t>
            </w:r>
            <w:r w:rsidR="001A1C09" w:rsidRPr="00960CD3">
              <w:rPr>
                <w:rFonts w:ascii="Calibri" w:hAnsi="Calibri" w:cs="Calibri"/>
                <w:i w:val="0"/>
                <w:iCs/>
                <w:sz w:val="18"/>
                <w:lang w:val="en-US"/>
              </w:rPr>
              <w:t xml:space="preserve">Standard </w:t>
            </w:r>
            <w:r w:rsidR="006515D4" w:rsidRPr="00960CD3">
              <w:rPr>
                <w:rFonts w:ascii="Calibri" w:hAnsi="Calibri" w:cs="Calibri"/>
                <w:i w:val="0"/>
                <w:iCs/>
                <w:sz w:val="18"/>
                <w:lang w:val="en-US"/>
              </w:rPr>
              <w:t>no</w:t>
            </w:r>
            <w:r w:rsidR="004C0BE7" w:rsidRPr="00960CD3">
              <w:rPr>
                <w:rFonts w:ascii="Calibri" w:hAnsi="Calibri" w:cs="Calibri"/>
                <w:i w:val="0"/>
                <w:iCs/>
                <w:sz w:val="18"/>
                <w:lang w:val="en-US"/>
              </w:rPr>
              <w:t>.</w:t>
            </w:r>
            <w:r w:rsidR="00960CD3" w:rsidRPr="00960CD3">
              <w:rPr>
                <w:rFonts w:ascii="Calibri" w:hAnsi="Calibri" w:cs="Calibri"/>
                <w:i w:val="0"/>
                <w:iCs/>
                <w:sz w:val="18"/>
                <w:lang w:val="en-US"/>
              </w:rPr>
              <w:t xml:space="preserve"> and year of issue</w:t>
            </w:r>
            <w:r w:rsidR="00DB7B7A" w:rsidRPr="00960CD3">
              <w:rPr>
                <w:rFonts w:ascii="Calibri" w:hAnsi="Calibri" w:cs="Calibri"/>
                <w:i w:val="0"/>
                <w:iCs/>
                <w:sz w:val="18"/>
                <w:lang w:val="en-US"/>
              </w:rPr>
              <w:t>:</w:t>
            </w:r>
          </w:p>
          <w:p w:rsidR="00B630EF" w:rsidRPr="00960CD3" w:rsidRDefault="00B630EF" w:rsidP="006231EA">
            <w:pPr>
              <w:pStyle w:val="Tekstpodstawowy31"/>
              <w:suppressAutoHyphens/>
              <w:ind w:right="0"/>
              <w:jc w:val="left"/>
              <w:rPr>
                <w:rFonts w:ascii="Calibri" w:hAnsi="Calibri" w:cs="Calibri"/>
                <w:i w:val="0"/>
                <w:iCs/>
                <w:sz w:val="18"/>
                <w:lang w:val="en-US"/>
              </w:rPr>
            </w:pPr>
          </w:p>
          <w:p w:rsidR="001A1C09" w:rsidRDefault="001A1C09" w:rsidP="00875646">
            <w:pPr>
              <w:pStyle w:val="Tekstpodstawowy31"/>
              <w:suppressAutoHyphens/>
              <w:spacing w:line="360" w:lineRule="auto"/>
              <w:ind w:left="170" w:right="0"/>
              <w:jc w:val="left"/>
              <w:rPr>
                <w:b/>
                <w:i w:val="0"/>
                <w:iCs/>
                <w:sz w:val="18"/>
              </w:rPr>
            </w:pPr>
            <w:r>
              <w:rPr>
                <w:i w:val="0"/>
                <w:iCs/>
                <w:sz w:val="18"/>
              </w:rPr>
              <w:t>…………………………………………………………………………..</w:t>
            </w:r>
          </w:p>
          <w:p w:rsidR="00DA3BB1" w:rsidRPr="00DA3BB1" w:rsidRDefault="00455E4A" w:rsidP="00DA3BB1">
            <w:pPr>
              <w:pStyle w:val="Tekstpodstawowy31"/>
              <w:suppressAutoHyphens/>
              <w:ind w:left="357" w:right="-34" w:hanging="357"/>
              <w:jc w:val="left"/>
              <w:rPr>
                <w:b/>
                <w:i w:val="0"/>
                <w:iCs/>
                <w:sz w:val="18"/>
              </w:rPr>
            </w:pPr>
            <w:sdt>
              <w:sdtPr>
                <w:rPr>
                  <w:b/>
                  <w:i w:val="0"/>
                  <w:iCs/>
                  <w:sz w:val="18"/>
                </w:rPr>
                <w:id w:val="111564054"/>
              </w:sdtPr>
              <w:sdtEndPr/>
              <w:sdtContent>
                <w:sdt>
                  <w:sdtPr>
                    <w:rPr>
                      <w:b/>
                      <w:i w:val="0"/>
                      <w:iCs/>
                      <w:sz w:val="18"/>
                      <w:lang w:val="en-GB"/>
                    </w:rPr>
                    <w:id w:val="-354728227"/>
                  </w:sdtPr>
                  <w:sdtEndPr/>
                  <w:sdtContent>
                    <w:sdt>
                      <w:sdtPr>
                        <w:rPr>
                          <w:rFonts w:ascii="MS Gothic" w:eastAsia="MS Gothic" w:hAnsi="MS Gothic"/>
                          <w:b/>
                          <w:i w:val="0"/>
                          <w:iCs/>
                          <w:sz w:val="28"/>
                          <w:szCs w:val="28"/>
                        </w:rPr>
                        <w:id w:val="106621841"/>
                        <w14:checkbox>
                          <w14:checked w14:val="0"/>
                          <w14:checkedState w14:val="2612" w14:font="MS Gothic"/>
                          <w14:uncheckedState w14:val="2610" w14:font="MS Gothic"/>
                        </w14:checkbox>
                      </w:sdtPr>
                      <w:sdtEndPr/>
                      <w:sdtContent>
                        <w:r w:rsidR="004C0BE7" w:rsidRPr="00DA3BB1">
                          <w:rPr>
                            <w:rFonts w:ascii="MS Gothic" w:eastAsia="MS Gothic" w:hAnsi="MS Gothic" w:hint="eastAsia"/>
                            <w:b/>
                            <w:i w:val="0"/>
                            <w:iCs/>
                            <w:sz w:val="28"/>
                            <w:szCs w:val="28"/>
                          </w:rPr>
                          <w:t>☐</w:t>
                        </w:r>
                      </w:sdtContent>
                    </w:sdt>
                  </w:sdtContent>
                </w:sdt>
              </w:sdtContent>
            </w:sdt>
            <w:r w:rsidR="001A1C09" w:rsidRPr="00DA3BB1">
              <w:rPr>
                <w:b/>
                <w:i w:val="0"/>
                <w:iCs/>
                <w:sz w:val="18"/>
              </w:rPr>
              <w:t xml:space="preserve"> Europejska Ocena Techniczna</w:t>
            </w:r>
            <w:r w:rsidR="00DA3BB1" w:rsidRPr="00DA3BB1">
              <w:rPr>
                <w:b/>
                <w:i w:val="0"/>
                <w:iCs/>
                <w:sz w:val="18"/>
              </w:rPr>
              <w:t xml:space="preserve"> </w:t>
            </w:r>
            <w:r w:rsidR="00D078A1">
              <w:rPr>
                <w:b/>
                <w:i w:val="0"/>
                <w:iCs/>
                <w:sz w:val="18"/>
              </w:rPr>
              <w:t>(</w:t>
            </w:r>
            <w:r w:rsidR="00A27279">
              <w:rPr>
                <w:b/>
                <w:i w:val="0"/>
                <w:iCs/>
                <w:sz w:val="18"/>
              </w:rPr>
              <w:t>nr i data</w:t>
            </w:r>
            <w:r w:rsidR="00DA3BB1" w:rsidRPr="00DA3BB1">
              <w:rPr>
                <w:b/>
                <w:i w:val="0"/>
                <w:iCs/>
                <w:sz w:val="18"/>
              </w:rPr>
              <w:t xml:space="preserve"> wydania</w:t>
            </w:r>
            <w:r w:rsidR="00D078A1">
              <w:rPr>
                <w:b/>
                <w:i w:val="0"/>
                <w:iCs/>
                <w:sz w:val="18"/>
              </w:rPr>
              <w:t>)</w:t>
            </w:r>
            <w:r w:rsidR="00DA3BB1">
              <w:rPr>
                <w:b/>
                <w:i w:val="0"/>
                <w:iCs/>
                <w:sz w:val="18"/>
              </w:rPr>
              <w:t>:</w:t>
            </w:r>
          </w:p>
          <w:p w:rsidR="00B630EF" w:rsidRDefault="001A1C09" w:rsidP="006231EA">
            <w:pPr>
              <w:pStyle w:val="Tekstpodstawowy31"/>
              <w:suppressAutoHyphens/>
              <w:ind w:left="215" w:right="-34"/>
              <w:jc w:val="left"/>
              <w:rPr>
                <w:rFonts w:ascii="Calibri" w:hAnsi="Calibri" w:cs="Calibri"/>
                <w:i w:val="0"/>
                <w:iCs/>
                <w:sz w:val="18"/>
                <w:lang w:val="en-US"/>
              </w:rPr>
            </w:pPr>
            <w:r w:rsidRPr="00DA3BB1">
              <w:rPr>
                <w:b/>
                <w:i w:val="0"/>
                <w:iCs/>
                <w:sz w:val="18"/>
                <w:lang w:val="en-US"/>
              </w:rPr>
              <w:t>/</w:t>
            </w:r>
            <w:r w:rsidRPr="00DA3BB1">
              <w:rPr>
                <w:rFonts w:ascii="Calibri" w:hAnsi="Calibri" w:cs="Calibri"/>
                <w:b/>
                <w:i w:val="0"/>
                <w:iCs/>
                <w:sz w:val="18"/>
                <w:lang w:val="en-US"/>
              </w:rPr>
              <w:t xml:space="preserve"> </w:t>
            </w:r>
            <w:r w:rsidR="004C0BE7" w:rsidRPr="00DA3BB1">
              <w:rPr>
                <w:rFonts w:ascii="Calibri" w:hAnsi="Calibri" w:cs="Calibri"/>
                <w:i w:val="0"/>
                <w:iCs/>
                <w:sz w:val="18"/>
                <w:lang w:val="en-US"/>
              </w:rPr>
              <w:t>European Technical Assessment</w:t>
            </w:r>
            <w:r w:rsidR="008574A3" w:rsidRPr="00DA3BB1">
              <w:rPr>
                <w:rFonts w:ascii="Calibri" w:hAnsi="Calibri" w:cs="Calibri"/>
                <w:i w:val="0"/>
                <w:iCs/>
                <w:sz w:val="18"/>
                <w:lang w:val="en-US"/>
              </w:rPr>
              <w:t xml:space="preserve"> </w:t>
            </w:r>
            <w:r w:rsidR="00087691">
              <w:rPr>
                <w:rFonts w:ascii="Calibri" w:hAnsi="Calibri" w:cs="Calibri"/>
                <w:i w:val="0"/>
                <w:iCs/>
                <w:sz w:val="18"/>
                <w:lang w:val="en-US"/>
              </w:rPr>
              <w:t xml:space="preserve">(no. </w:t>
            </w:r>
            <w:r w:rsidR="00A27279">
              <w:rPr>
                <w:rFonts w:ascii="Calibri" w:hAnsi="Calibri" w:cs="Calibri"/>
                <w:i w:val="0"/>
                <w:iCs/>
                <w:sz w:val="18"/>
                <w:lang w:val="en-US"/>
              </w:rPr>
              <w:t>and date</w:t>
            </w:r>
            <w:r w:rsidR="00DA3BB1" w:rsidRPr="00DA3BB1">
              <w:rPr>
                <w:rFonts w:ascii="Calibri" w:hAnsi="Calibri" w:cs="Calibri"/>
                <w:i w:val="0"/>
                <w:iCs/>
                <w:sz w:val="18"/>
                <w:lang w:val="en-US"/>
              </w:rPr>
              <w:t xml:space="preserve"> of</w:t>
            </w:r>
            <w:r w:rsidR="00DA3BB1">
              <w:rPr>
                <w:rFonts w:ascii="Calibri" w:hAnsi="Calibri" w:cs="Calibri"/>
                <w:i w:val="0"/>
                <w:iCs/>
                <w:sz w:val="18"/>
                <w:lang w:val="en-US"/>
              </w:rPr>
              <w:t xml:space="preserve"> issue</w:t>
            </w:r>
            <w:r w:rsidR="00087691">
              <w:rPr>
                <w:rFonts w:ascii="Calibri" w:hAnsi="Calibri" w:cs="Calibri"/>
                <w:i w:val="0"/>
                <w:iCs/>
                <w:sz w:val="18"/>
                <w:lang w:val="en-US"/>
              </w:rPr>
              <w:t>)</w:t>
            </w:r>
            <w:r w:rsidR="00DB7B7A" w:rsidRPr="00DA3BB1">
              <w:rPr>
                <w:rFonts w:ascii="Calibri" w:hAnsi="Calibri" w:cs="Calibri"/>
                <w:i w:val="0"/>
                <w:iCs/>
                <w:sz w:val="18"/>
                <w:lang w:val="en-US"/>
              </w:rPr>
              <w:t>:</w:t>
            </w:r>
            <w:r w:rsidR="004C0BE7" w:rsidRPr="00DA3BB1">
              <w:rPr>
                <w:rFonts w:ascii="Calibri" w:hAnsi="Calibri" w:cs="Calibri"/>
                <w:i w:val="0"/>
                <w:iCs/>
                <w:sz w:val="18"/>
                <w:lang w:val="en-US"/>
              </w:rPr>
              <w:t xml:space="preserve"> </w:t>
            </w:r>
          </w:p>
          <w:p w:rsidR="00B630EF" w:rsidRDefault="00B630EF" w:rsidP="00875646">
            <w:pPr>
              <w:pStyle w:val="Tekstpodstawowy31"/>
              <w:suppressAutoHyphens/>
              <w:spacing w:line="360" w:lineRule="auto"/>
              <w:ind w:left="215" w:right="-34"/>
              <w:jc w:val="left"/>
              <w:rPr>
                <w:rFonts w:ascii="Calibri" w:hAnsi="Calibri" w:cs="Calibri"/>
                <w:i w:val="0"/>
                <w:iCs/>
                <w:sz w:val="18"/>
                <w:lang w:val="en-US"/>
              </w:rPr>
            </w:pPr>
          </w:p>
          <w:p w:rsidR="001A1C09" w:rsidRPr="00DA3BB1" w:rsidRDefault="005F1E56" w:rsidP="00875646">
            <w:pPr>
              <w:pStyle w:val="Tekstpodstawowy31"/>
              <w:suppressAutoHyphens/>
              <w:spacing w:line="360" w:lineRule="auto"/>
              <w:ind w:left="215" w:right="-34"/>
              <w:jc w:val="left"/>
              <w:rPr>
                <w:b/>
                <w:i w:val="0"/>
                <w:iCs/>
                <w:sz w:val="18"/>
                <w:lang w:val="en-US"/>
              </w:rPr>
            </w:pPr>
            <w:r>
              <w:rPr>
                <w:i w:val="0"/>
                <w:iCs/>
                <w:sz w:val="18"/>
                <w:lang w:val="en-US"/>
              </w:rPr>
              <w:t>…</w:t>
            </w:r>
            <w:r w:rsidR="001A1C09" w:rsidRPr="00DA3BB1">
              <w:rPr>
                <w:i w:val="0"/>
                <w:iCs/>
                <w:sz w:val="18"/>
                <w:lang w:val="en-US"/>
              </w:rPr>
              <w:t>……………………</w:t>
            </w:r>
            <w:r w:rsidR="008574A3" w:rsidRPr="00DA3BB1">
              <w:rPr>
                <w:i w:val="0"/>
                <w:iCs/>
                <w:sz w:val="18"/>
                <w:lang w:val="en-US"/>
              </w:rPr>
              <w:t>……..</w:t>
            </w:r>
            <w:r w:rsidR="001A1C09" w:rsidRPr="00DA3BB1">
              <w:rPr>
                <w:i w:val="0"/>
                <w:iCs/>
                <w:sz w:val="18"/>
                <w:lang w:val="en-US"/>
              </w:rPr>
              <w:t>………………….……………………………</w:t>
            </w:r>
          </w:p>
        </w:tc>
      </w:tr>
      <w:tr w:rsidR="00D30D31" w:rsidRPr="00D30D31" w:rsidTr="00D30D31">
        <w:trPr>
          <w:trHeight w:val="560"/>
        </w:trPr>
        <w:tc>
          <w:tcPr>
            <w:tcW w:w="11057" w:type="dxa"/>
            <w:gridSpan w:val="10"/>
            <w:tcBorders>
              <w:top w:val="single" w:sz="2" w:space="0" w:color="000000"/>
              <w:left w:val="single" w:sz="2" w:space="0" w:color="000000"/>
              <w:bottom w:val="single" w:sz="2" w:space="0" w:color="000000"/>
              <w:right w:val="single" w:sz="2" w:space="0" w:color="000000"/>
            </w:tcBorders>
            <w:shd w:val="clear" w:color="auto" w:fill="FBFCFF"/>
            <w:hideMark/>
          </w:tcPr>
          <w:p w:rsidR="001A1C09" w:rsidRPr="00D30D31" w:rsidRDefault="001A1C09" w:rsidP="008A4476">
            <w:pPr>
              <w:pStyle w:val="Tekstpodstawowy31"/>
              <w:suppressAutoHyphens/>
              <w:snapToGrid w:val="0"/>
              <w:ind w:left="295" w:right="0" w:hanging="284"/>
              <w:jc w:val="left"/>
              <w:rPr>
                <w:b/>
                <w:i w:val="0"/>
                <w:iCs/>
                <w:sz w:val="18"/>
              </w:rPr>
            </w:pPr>
            <w:r w:rsidRPr="00D30D31">
              <w:rPr>
                <w:b/>
                <w:i w:val="0"/>
                <w:iCs/>
                <w:sz w:val="22"/>
                <w:szCs w:val="22"/>
              </w:rPr>
              <w:t>6.  OZNACZENIE TYPU WYROBU, ZAMIERZONE ZASTOSOWANIE, ZASADNICZE CHARAKTERYSTYKI, WŁAŚCIWOŚCI UŻYTKOWE</w:t>
            </w:r>
            <w:r w:rsidRPr="00D30D31">
              <w:rPr>
                <w:b/>
                <w:i w:val="0"/>
                <w:iCs/>
                <w:sz w:val="18"/>
              </w:rPr>
              <w:t xml:space="preserve"> </w:t>
            </w:r>
            <w:r w:rsidR="00E41F88" w:rsidRPr="00D30D31">
              <w:rPr>
                <w:b/>
                <w:i w:val="0"/>
                <w:iCs/>
                <w:sz w:val="18"/>
                <w:szCs w:val="18"/>
              </w:rPr>
              <w:t>*</w:t>
            </w:r>
            <w:r w:rsidRPr="00D30D31">
              <w:rPr>
                <w:b/>
                <w:i w:val="0"/>
                <w:iCs/>
                <w:sz w:val="18"/>
              </w:rPr>
              <w:t xml:space="preserve">/  </w:t>
            </w:r>
            <w:r w:rsidRPr="00D30D31">
              <w:rPr>
                <w:rFonts w:ascii="Calibri" w:hAnsi="Calibri" w:cs="Calibri"/>
                <w:i w:val="0"/>
                <w:iCs/>
              </w:rPr>
              <w:t>PRODUCT TYPE IDENTIFICATION, INTENDED USE, ESSENTIAL CHARACTERISTICS, PERFORMANCE OF THE PRODUCT</w:t>
            </w:r>
            <w:r w:rsidR="00E41F88" w:rsidRPr="00D30D31">
              <w:rPr>
                <w:b/>
                <w:i w:val="0"/>
                <w:iCs/>
                <w:sz w:val="18"/>
                <w:szCs w:val="18"/>
              </w:rPr>
              <w:t>*</w:t>
            </w:r>
          </w:p>
        </w:tc>
      </w:tr>
      <w:tr w:rsidR="001A1C09" w:rsidTr="00006F34">
        <w:trPr>
          <w:trHeight w:val="885"/>
        </w:trPr>
        <w:tc>
          <w:tcPr>
            <w:tcW w:w="11057" w:type="dxa"/>
            <w:gridSpan w:val="10"/>
            <w:tcBorders>
              <w:top w:val="single" w:sz="2" w:space="0" w:color="000000"/>
              <w:left w:val="single" w:sz="2" w:space="0" w:color="000000"/>
              <w:bottom w:val="single" w:sz="2" w:space="0" w:color="000000"/>
              <w:right w:val="single" w:sz="2" w:space="0" w:color="000000"/>
            </w:tcBorders>
          </w:tcPr>
          <w:p w:rsidR="001A1C09" w:rsidRDefault="00455E4A" w:rsidP="008E73FB">
            <w:pPr>
              <w:pStyle w:val="Tekstpodstawowy31"/>
              <w:suppressAutoHyphens/>
              <w:ind w:left="436" w:right="0" w:hanging="266"/>
              <w:jc w:val="left"/>
              <w:rPr>
                <w:rFonts w:ascii="Calibri" w:hAnsi="Calibri" w:cs="Calibri"/>
                <w:i w:val="0"/>
                <w:iCs/>
                <w:sz w:val="18"/>
              </w:rPr>
            </w:pPr>
            <w:sdt>
              <w:sdtPr>
                <w:rPr>
                  <w:b/>
                  <w:i w:val="0"/>
                  <w:iCs/>
                  <w:sz w:val="18"/>
                </w:rPr>
                <w:id w:val="1929610172"/>
              </w:sdtPr>
              <w:sdtEndPr/>
              <w:sdtContent>
                <w:sdt>
                  <w:sdtPr>
                    <w:rPr>
                      <w:b/>
                      <w:i w:val="0"/>
                      <w:iCs/>
                      <w:sz w:val="18"/>
                      <w:lang w:val="en-GB"/>
                    </w:rPr>
                    <w:id w:val="-994178867"/>
                  </w:sdtPr>
                  <w:sdtEndPr/>
                  <w:sdtContent>
                    <w:sdt>
                      <w:sdtPr>
                        <w:rPr>
                          <w:b/>
                          <w:i w:val="0"/>
                          <w:iCs/>
                          <w:sz w:val="28"/>
                          <w:szCs w:val="28"/>
                        </w:rPr>
                        <w:id w:val="-368608919"/>
                        <w14:checkbox>
                          <w14:checked w14:val="0"/>
                          <w14:checkedState w14:val="2612" w14:font="MS Gothic"/>
                          <w14:uncheckedState w14:val="2610" w14:font="MS Gothic"/>
                        </w14:checkbox>
                      </w:sdtPr>
                      <w:sdtEndPr/>
                      <w:sdtContent>
                        <w:r w:rsidR="00D040F1">
                          <w:rPr>
                            <w:rFonts w:ascii="MS Gothic" w:eastAsia="MS Gothic" w:hAnsi="MS Gothic" w:hint="eastAsia"/>
                            <w:b/>
                            <w:i w:val="0"/>
                            <w:iCs/>
                            <w:sz w:val="28"/>
                            <w:szCs w:val="28"/>
                          </w:rPr>
                          <w:t>☐</w:t>
                        </w:r>
                      </w:sdtContent>
                    </w:sdt>
                  </w:sdtContent>
                </w:sdt>
                <w:r w:rsidR="00991012">
                  <w:rPr>
                    <w:b/>
                    <w:i w:val="0"/>
                    <w:iCs/>
                    <w:sz w:val="18"/>
                  </w:rPr>
                  <w:t xml:space="preserve"> </w:t>
                </w:r>
              </w:sdtContent>
            </w:sdt>
            <w:r w:rsidR="001A1C09">
              <w:rPr>
                <w:b/>
                <w:i w:val="0"/>
                <w:iCs/>
                <w:sz w:val="18"/>
              </w:rPr>
              <w:t>Jak podano w ETA /</w:t>
            </w:r>
            <w:r w:rsidR="001A1C09">
              <w:rPr>
                <w:rFonts w:ascii="Calibri" w:hAnsi="Calibri" w:cs="Calibri"/>
                <w:b/>
                <w:i w:val="0"/>
                <w:iCs/>
                <w:sz w:val="18"/>
              </w:rPr>
              <w:t xml:space="preserve"> </w:t>
            </w:r>
            <w:r w:rsidR="001A1C09">
              <w:rPr>
                <w:rFonts w:ascii="Calibri" w:hAnsi="Calibri" w:cs="Calibri"/>
                <w:i w:val="0"/>
                <w:iCs/>
                <w:sz w:val="18"/>
              </w:rPr>
              <w:t>As given in the ETA</w:t>
            </w:r>
          </w:p>
          <w:p w:rsidR="001A1C09" w:rsidRDefault="00455E4A" w:rsidP="00277BAC">
            <w:pPr>
              <w:pStyle w:val="Tekstpodstawowy31"/>
              <w:suppressAutoHyphens/>
              <w:snapToGrid w:val="0"/>
              <w:ind w:left="505" w:right="0" w:hanging="335"/>
              <w:jc w:val="left"/>
              <w:rPr>
                <w:rFonts w:ascii="Calibri" w:hAnsi="Calibri" w:cs="Calibri"/>
                <w:i w:val="0"/>
                <w:iCs/>
                <w:sz w:val="18"/>
              </w:rPr>
            </w:pPr>
            <w:sdt>
              <w:sdtPr>
                <w:rPr>
                  <w:b/>
                  <w:i w:val="0"/>
                  <w:iCs/>
                  <w:sz w:val="18"/>
                  <w:lang w:val="en-GB"/>
                </w:rPr>
                <w:id w:val="-28342135"/>
              </w:sdtPr>
              <w:sdtEndPr/>
              <w:sdtContent>
                <w:sdt>
                  <w:sdtPr>
                    <w:rPr>
                      <w:b/>
                      <w:i w:val="0"/>
                      <w:iCs/>
                      <w:sz w:val="28"/>
                      <w:szCs w:val="28"/>
                    </w:rPr>
                    <w:id w:val="1479109831"/>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991012">
              <w:rPr>
                <w:b/>
                <w:i w:val="0"/>
                <w:iCs/>
                <w:sz w:val="18"/>
              </w:rPr>
              <w:t xml:space="preserve"> </w:t>
            </w:r>
            <w:r w:rsidR="001A1C09">
              <w:rPr>
                <w:b/>
                <w:i w:val="0"/>
                <w:iCs/>
                <w:sz w:val="18"/>
              </w:rPr>
              <w:t xml:space="preserve">Jak podano w projekcie deklaracji właściwości użytkowych załączonej do niniejszego wniosku </w:t>
            </w:r>
            <w:r w:rsidR="001A1C09">
              <w:rPr>
                <w:b/>
                <w:iCs/>
                <w:sz w:val="18"/>
              </w:rPr>
              <w:t>(dot. wyrobów objętych normami)</w:t>
            </w:r>
            <w:r w:rsidR="001A1C09">
              <w:rPr>
                <w:b/>
                <w:i w:val="0"/>
                <w:iCs/>
                <w:sz w:val="18"/>
              </w:rPr>
              <w:t xml:space="preserve"> /</w:t>
            </w:r>
            <w:r w:rsidR="001A1C09">
              <w:rPr>
                <w:rFonts w:ascii="Calibri" w:hAnsi="Calibri" w:cs="Calibri"/>
                <w:b/>
                <w:i w:val="0"/>
                <w:iCs/>
                <w:sz w:val="18"/>
              </w:rPr>
              <w:t xml:space="preserve"> </w:t>
            </w:r>
            <w:r w:rsidR="001A1C09">
              <w:rPr>
                <w:rFonts w:ascii="Calibri" w:hAnsi="Calibri" w:cs="Calibri"/>
                <w:i w:val="0"/>
                <w:iCs/>
                <w:sz w:val="18"/>
              </w:rPr>
              <w:t xml:space="preserve">As given in the project of the DoP attached to this Application </w:t>
            </w:r>
            <w:r w:rsidR="001A1C09">
              <w:rPr>
                <w:rFonts w:ascii="Calibri" w:hAnsi="Calibri" w:cs="Calibri"/>
                <w:iCs/>
                <w:sz w:val="18"/>
              </w:rPr>
              <w:t>(for products covered by standards)</w:t>
            </w:r>
          </w:p>
        </w:tc>
      </w:tr>
      <w:tr w:rsidR="00D30D31" w:rsidRPr="00CD3AE1" w:rsidTr="00D30D31">
        <w:trPr>
          <w:trHeight w:val="132"/>
        </w:trPr>
        <w:tc>
          <w:tcPr>
            <w:tcW w:w="11057" w:type="dxa"/>
            <w:gridSpan w:val="10"/>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rPr>
                <w:b/>
                <w:i w:val="0"/>
                <w:iCs/>
                <w:sz w:val="18"/>
                <w:vertAlign w:val="superscript"/>
                <w:lang w:val="en-US"/>
              </w:rPr>
            </w:pPr>
            <w:r w:rsidRPr="00D30D31">
              <w:rPr>
                <w:b/>
                <w:i w:val="0"/>
                <w:iCs/>
                <w:sz w:val="22"/>
                <w:szCs w:val="22"/>
                <w:lang w:val="en-US"/>
              </w:rPr>
              <w:t>7. JESTEM ZAINTERESOWANY OTRZYMANIEM CERTYFIKATU</w:t>
            </w:r>
            <w:r w:rsidR="00E41F88" w:rsidRPr="00D30D31">
              <w:rPr>
                <w:b/>
                <w:i w:val="0"/>
                <w:iCs/>
                <w:sz w:val="18"/>
                <w:szCs w:val="18"/>
                <w:lang w:val="en-US"/>
              </w:rPr>
              <w:t>*</w:t>
            </w:r>
            <w:r w:rsidRPr="00D30D31">
              <w:rPr>
                <w:b/>
                <w:i w:val="0"/>
                <w:iCs/>
                <w:sz w:val="18"/>
                <w:lang w:val="en-US"/>
              </w:rPr>
              <w:t xml:space="preserve"> / </w:t>
            </w:r>
            <w:r w:rsidRPr="00D30D31">
              <w:rPr>
                <w:rFonts w:ascii="Calibri" w:hAnsi="Calibri"/>
                <w:i w:val="0"/>
                <w:iCs/>
                <w:lang w:val="en-US"/>
              </w:rPr>
              <w:t>I AM INTERESTED IN OBTAINING THE CERTIFICATE</w:t>
            </w:r>
            <w:r w:rsidR="00E41F88" w:rsidRPr="00D30D31">
              <w:rPr>
                <w:b/>
                <w:i w:val="0"/>
                <w:iCs/>
                <w:sz w:val="18"/>
                <w:szCs w:val="18"/>
                <w:lang w:val="en-US"/>
              </w:rPr>
              <w:t>*</w:t>
            </w:r>
          </w:p>
        </w:tc>
      </w:tr>
      <w:tr w:rsidR="001A1C09" w:rsidRPr="00CD3AE1" w:rsidTr="008E73FB">
        <w:trPr>
          <w:trHeight w:val="523"/>
        </w:trPr>
        <w:tc>
          <w:tcPr>
            <w:tcW w:w="11057" w:type="dxa"/>
            <w:gridSpan w:val="10"/>
            <w:tcBorders>
              <w:top w:val="single" w:sz="2" w:space="0" w:color="000000"/>
              <w:left w:val="single" w:sz="2" w:space="0" w:color="000000"/>
              <w:bottom w:val="single" w:sz="2" w:space="0" w:color="000000"/>
              <w:right w:val="single" w:sz="2" w:space="0" w:color="000000"/>
            </w:tcBorders>
          </w:tcPr>
          <w:p w:rsidR="001A1C09" w:rsidRPr="00E90201" w:rsidRDefault="00455E4A" w:rsidP="008E73FB">
            <w:pPr>
              <w:pStyle w:val="Tekstpodstawowy31"/>
              <w:suppressAutoHyphens/>
              <w:snapToGrid w:val="0"/>
              <w:ind w:left="153" w:right="0"/>
              <w:jc w:val="left"/>
              <w:rPr>
                <w:rFonts w:ascii="Calibri" w:hAnsi="Calibri" w:cs="Calibri"/>
                <w:i w:val="0"/>
                <w:iCs/>
                <w:sz w:val="18"/>
                <w:lang w:val="en-US"/>
              </w:rPr>
            </w:pPr>
            <w:sdt>
              <w:sdtPr>
                <w:rPr>
                  <w:b/>
                  <w:i w:val="0"/>
                  <w:iCs/>
                  <w:sz w:val="18"/>
                  <w:lang w:val="en-US"/>
                </w:rPr>
                <w:id w:val="1064992819"/>
              </w:sdtPr>
              <w:sdtEndPr/>
              <w:sdtContent>
                <w:sdt>
                  <w:sdtPr>
                    <w:rPr>
                      <w:b/>
                      <w:i w:val="0"/>
                      <w:iCs/>
                      <w:sz w:val="28"/>
                      <w:szCs w:val="28"/>
                      <w:lang w:val="en-US"/>
                    </w:rPr>
                    <w:id w:val="-566796337"/>
                    <w14:checkbox>
                      <w14:checked w14:val="0"/>
                      <w14:checkedState w14:val="2612" w14:font="MS Gothic"/>
                      <w14:uncheckedState w14:val="2610" w14:font="MS Gothic"/>
                    </w14:checkbox>
                  </w:sdtPr>
                  <w:sdtEndPr/>
                  <w:sdtContent>
                    <w:r w:rsidR="00A65960" w:rsidRPr="00E90201">
                      <w:rPr>
                        <w:rFonts w:ascii="MS Gothic" w:eastAsia="MS Gothic" w:hAnsi="MS Gothic" w:hint="eastAsia"/>
                        <w:b/>
                        <w:i w:val="0"/>
                        <w:iCs/>
                        <w:sz w:val="28"/>
                        <w:szCs w:val="28"/>
                        <w:lang w:val="en-US"/>
                      </w:rPr>
                      <w:t>☐</w:t>
                    </w:r>
                  </w:sdtContent>
                </w:sdt>
              </w:sdtContent>
            </w:sdt>
            <w:r w:rsidR="00802511" w:rsidRPr="00E90201">
              <w:rPr>
                <w:b/>
                <w:i w:val="0"/>
                <w:iCs/>
                <w:sz w:val="18"/>
                <w:lang w:val="en-US"/>
              </w:rPr>
              <w:t xml:space="preserve"> </w:t>
            </w:r>
            <w:r w:rsidR="001A1C09" w:rsidRPr="00E90201">
              <w:rPr>
                <w:b/>
                <w:i w:val="0"/>
                <w:iCs/>
                <w:sz w:val="18"/>
                <w:lang w:val="en-US"/>
              </w:rPr>
              <w:t xml:space="preserve">w języku polskim / </w:t>
            </w:r>
            <w:r w:rsidR="001A1C09" w:rsidRPr="00E90201">
              <w:rPr>
                <w:rFonts w:ascii="Calibri" w:hAnsi="Calibri"/>
                <w:i w:val="0"/>
                <w:iCs/>
                <w:sz w:val="18"/>
                <w:lang w:val="en-US"/>
              </w:rPr>
              <w:t>in</w:t>
            </w:r>
            <w:r w:rsidR="001A1C09" w:rsidRPr="00E90201">
              <w:rPr>
                <w:rFonts w:ascii="Calibri" w:hAnsi="Calibri"/>
                <w:b/>
                <w:i w:val="0"/>
                <w:iCs/>
                <w:sz w:val="18"/>
                <w:lang w:val="en-US"/>
              </w:rPr>
              <w:t xml:space="preserve"> </w:t>
            </w:r>
            <w:r w:rsidR="001A1C09" w:rsidRPr="00E90201">
              <w:rPr>
                <w:rFonts w:ascii="Calibri" w:hAnsi="Calibri" w:cs="Calibri"/>
                <w:i w:val="0"/>
                <w:iCs/>
                <w:sz w:val="18"/>
                <w:lang w:val="en-US"/>
              </w:rPr>
              <w:t>Polish language version</w:t>
            </w:r>
          </w:p>
          <w:p w:rsidR="001A1C09" w:rsidRPr="003D1423" w:rsidRDefault="00455E4A" w:rsidP="008E73FB">
            <w:pPr>
              <w:pStyle w:val="Tekstpodstawowy31"/>
              <w:suppressAutoHyphens/>
              <w:snapToGrid w:val="0"/>
              <w:ind w:left="153" w:right="0"/>
              <w:jc w:val="left"/>
              <w:rPr>
                <w:rFonts w:ascii="Calibri" w:hAnsi="Calibri" w:cs="Calibri"/>
                <w:i w:val="0"/>
                <w:iCs/>
                <w:sz w:val="18"/>
                <w:lang w:val="en-US"/>
              </w:rPr>
            </w:pPr>
            <w:sdt>
              <w:sdtPr>
                <w:rPr>
                  <w:b/>
                  <w:i w:val="0"/>
                  <w:iCs/>
                  <w:sz w:val="18"/>
                  <w:lang w:val="en-GB"/>
                </w:rPr>
                <w:id w:val="-2015451820"/>
              </w:sdtPr>
              <w:sdtEndPr/>
              <w:sdtContent>
                <w:sdt>
                  <w:sdtPr>
                    <w:rPr>
                      <w:b/>
                      <w:i w:val="0"/>
                      <w:iCs/>
                      <w:sz w:val="28"/>
                      <w:szCs w:val="28"/>
                      <w:lang w:val="en-US"/>
                    </w:rPr>
                    <w:id w:val="1227498989"/>
                    <w14:checkbox>
                      <w14:checked w14:val="0"/>
                      <w14:checkedState w14:val="2612" w14:font="MS Gothic"/>
                      <w14:uncheckedState w14:val="2610" w14:font="MS Gothic"/>
                    </w14:checkbox>
                  </w:sdtPr>
                  <w:sdtEndPr/>
                  <w:sdtContent>
                    <w:r w:rsidR="00A65960" w:rsidRPr="003D1423">
                      <w:rPr>
                        <w:rFonts w:ascii="MS Gothic" w:eastAsia="MS Gothic" w:hAnsi="MS Gothic" w:hint="eastAsia"/>
                        <w:b/>
                        <w:i w:val="0"/>
                        <w:iCs/>
                        <w:sz w:val="28"/>
                        <w:szCs w:val="28"/>
                        <w:lang w:val="en-US"/>
                      </w:rPr>
                      <w:t>☐</w:t>
                    </w:r>
                  </w:sdtContent>
                </w:sdt>
              </w:sdtContent>
            </w:sdt>
            <w:r w:rsidR="00ED7928">
              <w:rPr>
                <w:b/>
                <w:i w:val="0"/>
                <w:iCs/>
                <w:sz w:val="18"/>
                <w:lang w:val="en-US"/>
              </w:rPr>
              <w:t xml:space="preserve"> </w:t>
            </w:r>
            <w:r w:rsidR="001A1C09" w:rsidRPr="003D1423">
              <w:rPr>
                <w:b/>
                <w:i w:val="0"/>
                <w:iCs/>
                <w:sz w:val="18"/>
                <w:lang w:val="en-US"/>
              </w:rPr>
              <w:t xml:space="preserve">w języku angielskim / </w:t>
            </w:r>
            <w:r w:rsidR="001A1C09" w:rsidRPr="003D1423">
              <w:rPr>
                <w:rFonts w:ascii="Calibri" w:hAnsi="Calibri"/>
                <w:i w:val="0"/>
                <w:iCs/>
                <w:sz w:val="18"/>
                <w:lang w:val="en-US"/>
              </w:rPr>
              <w:t>in</w:t>
            </w:r>
            <w:r w:rsidR="001A1C09" w:rsidRPr="003D1423">
              <w:rPr>
                <w:rFonts w:ascii="Calibri" w:hAnsi="Calibri"/>
                <w:b/>
                <w:i w:val="0"/>
                <w:iCs/>
                <w:sz w:val="18"/>
                <w:lang w:val="en-US"/>
              </w:rPr>
              <w:t xml:space="preserve"> </w:t>
            </w:r>
            <w:r w:rsidR="001A1C09" w:rsidRPr="003D1423">
              <w:rPr>
                <w:rFonts w:ascii="Calibri" w:hAnsi="Calibri" w:cs="Calibri"/>
                <w:i w:val="0"/>
                <w:iCs/>
                <w:sz w:val="18"/>
                <w:lang w:val="en-US"/>
              </w:rPr>
              <w:t>English language version</w:t>
            </w:r>
          </w:p>
        </w:tc>
      </w:tr>
      <w:tr w:rsidR="00D30D31" w:rsidRPr="00D30D31" w:rsidTr="00D30D31">
        <w:trPr>
          <w:trHeight w:val="257"/>
        </w:trPr>
        <w:tc>
          <w:tcPr>
            <w:tcW w:w="11057" w:type="dxa"/>
            <w:gridSpan w:val="10"/>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rPr>
            </w:pPr>
            <w:r w:rsidRPr="00CD3AE1">
              <w:br w:type="page"/>
            </w:r>
            <w:r w:rsidRPr="00D30D31">
              <w:rPr>
                <w:b/>
                <w:i w:val="0"/>
                <w:iCs/>
                <w:sz w:val="22"/>
                <w:szCs w:val="22"/>
              </w:rPr>
              <w:t>8. OSOBA UPOWAŻNIONA DO KONTAKTÓW Z ZAKŁADEM CERTYFIKACJI</w:t>
            </w:r>
            <w:r w:rsidRPr="00D30D31">
              <w:rPr>
                <w:b/>
                <w:i w:val="0"/>
                <w:iCs/>
                <w:sz w:val="18"/>
                <w:szCs w:val="18"/>
              </w:rPr>
              <w:t xml:space="preserve"> / </w:t>
            </w:r>
            <w:r w:rsidRPr="00D30D31">
              <w:rPr>
                <w:rFonts w:ascii="Calibri" w:hAnsi="Calibri" w:cs="Calibri"/>
                <w:i w:val="0"/>
                <w:iCs/>
              </w:rPr>
              <w:t>CONTACT PERSON</w:t>
            </w:r>
          </w:p>
        </w:tc>
      </w:tr>
      <w:tr w:rsidR="001A1C09" w:rsidTr="006231EA">
        <w:trPr>
          <w:trHeight w:val="142"/>
        </w:trPr>
        <w:tc>
          <w:tcPr>
            <w:tcW w:w="11057" w:type="dxa"/>
            <w:gridSpan w:val="10"/>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rPr>
                <w:b/>
                <w:i w:val="0"/>
                <w:iCs/>
                <w:lang w:val="en-GB"/>
              </w:rPr>
            </w:pPr>
            <w:r w:rsidRPr="00A65960">
              <w:rPr>
                <w:b/>
                <w:i w:val="0"/>
                <w:iCs/>
                <w:sz w:val="18"/>
              </w:rPr>
              <w:t xml:space="preserve">Imię, Nazwisko, stanowisko / </w:t>
            </w:r>
            <w:r w:rsidRPr="00A65960">
              <w:rPr>
                <w:rFonts w:ascii="Calibri" w:hAnsi="Calibri" w:cs="Calibri"/>
                <w:i w:val="0"/>
                <w:iCs/>
                <w:sz w:val="18"/>
              </w:rPr>
              <w:t xml:space="preserve">Name, second name and </w:t>
            </w:r>
            <w:r>
              <w:rPr>
                <w:rFonts w:ascii="Calibri" w:hAnsi="Calibri" w:cs="Calibri"/>
                <w:i w:val="0"/>
                <w:iCs/>
                <w:sz w:val="18"/>
                <w:lang w:val="en-GB"/>
              </w:rPr>
              <w:t>position</w:t>
            </w:r>
            <w:r>
              <w:rPr>
                <w:i w:val="0"/>
                <w:iCs/>
                <w:sz w:val="18"/>
                <w:lang w:val="en-GB"/>
              </w:rPr>
              <w:t xml:space="preserve">: </w:t>
            </w:r>
          </w:p>
        </w:tc>
      </w:tr>
      <w:tr w:rsidR="001A1C09" w:rsidTr="004C0BE7">
        <w:trPr>
          <w:trHeight w:val="281"/>
        </w:trPr>
        <w:tc>
          <w:tcPr>
            <w:tcW w:w="11057" w:type="dxa"/>
            <w:gridSpan w:val="10"/>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rPr>
                <w:b/>
                <w:i w:val="0"/>
                <w:iCs/>
                <w:lang w:val="en-GB"/>
              </w:rPr>
            </w:pPr>
            <w:r>
              <w:rPr>
                <w:b/>
                <w:i w:val="0"/>
                <w:iCs/>
                <w:sz w:val="18"/>
                <w:lang w:val="en-GB"/>
              </w:rPr>
              <w:t xml:space="preserve">Adres / </w:t>
            </w:r>
            <w:r>
              <w:rPr>
                <w:rFonts w:ascii="Calibri" w:hAnsi="Calibri" w:cs="Calibri"/>
                <w:i w:val="0"/>
                <w:iCs/>
                <w:sz w:val="18"/>
                <w:lang w:val="en-GB"/>
              </w:rPr>
              <w:t>Address</w:t>
            </w:r>
            <w:r>
              <w:rPr>
                <w:b/>
                <w:i w:val="0"/>
                <w:iCs/>
                <w:sz w:val="18"/>
                <w:lang w:val="en-GB"/>
              </w:rPr>
              <w:t xml:space="preserve">: </w:t>
            </w:r>
          </w:p>
        </w:tc>
      </w:tr>
      <w:tr w:rsidR="001A1C09" w:rsidTr="004C0BE7">
        <w:trPr>
          <w:trHeight w:val="254"/>
        </w:trPr>
        <w:tc>
          <w:tcPr>
            <w:tcW w:w="3019" w:type="dxa"/>
            <w:gridSpan w:val="5"/>
            <w:tcBorders>
              <w:top w:val="single" w:sz="2" w:space="0" w:color="000000"/>
              <w:left w:val="single" w:sz="2" w:space="0" w:color="000000"/>
              <w:bottom w:val="single" w:sz="2" w:space="0" w:color="000000"/>
              <w:right w:val="nil"/>
            </w:tcBorders>
            <w:hideMark/>
          </w:tcPr>
          <w:p w:rsidR="001A1C09" w:rsidRDefault="001A1C09">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3"/>
            <w:tcBorders>
              <w:top w:val="single" w:sz="2" w:space="0" w:color="000000"/>
              <w:left w:val="single" w:sz="2" w:space="0" w:color="000000"/>
              <w:bottom w:val="single" w:sz="2" w:space="0" w:color="000000"/>
              <w:right w:val="nil"/>
            </w:tcBorders>
            <w:hideMark/>
          </w:tcPr>
          <w:p w:rsidR="001A1C09" w:rsidRDefault="001A1C09">
            <w:pPr>
              <w:pStyle w:val="Tekstpodstawowy31"/>
              <w:suppressAutoHyphens/>
              <w:snapToGrid w:val="0"/>
              <w:spacing w:before="120" w:after="120"/>
              <w:ind w:right="0"/>
              <w:rPr>
                <w:b/>
                <w:i w:val="0"/>
                <w:iCs/>
                <w:sz w:val="18"/>
                <w:lang w:val="en-GB"/>
              </w:rPr>
            </w:pPr>
            <w:r>
              <w:rPr>
                <w:b/>
                <w:i w:val="0"/>
                <w:iCs/>
                <w:sz w:val="18"/>
                <w:lang w:val="en-GB"/>
              </w:rPr>
              <w:t>Fax:</w:t>
            </w:r>
          </w:p>
        </w:tc>
        <w:tc>
          <w:tcPr>
            <w:tcW w:w="4778" w:type="dxa"/>
            <w:gridSpan w:val="2"/>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pPr>
            <w:r>
              <w:rPr>
                <w:b/>
                <w:i w:val="0"/>
                <w:iCs/>
                <w:sz w:val="18"/>
                <w:lang w:val="en-GB"/>
              </w:rPr>
              <w:t>E-mail:</w:t>
            </w:r>
          </w:p>
        </w:tc>
      </w:tr>
      <w:tr w:rsidR="00D30D31" w:rsidRPr="00CD3AE1" w:rsidTr="00D30D31">
        <w:trPr>
          <w:trHeight w:val="453"/>
        </w:trPr>
        <w:tc>
          <w:tcPr>
            <w:tcW w:w="11057" w:type="dxa"/>
            <w:gridSpan w:val="10"/>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szCs w:val="16"/>
                <w:lang w:val="en-US"/>
              </w:rPr>
            </w:pPr>
            <w:r w:rsidRPr="00D30D31">
              <w:rPr>
                <w:b/>
                <w:i w:val="0"/>
                <w:iCs/>
                <w:sz w:val="18"/>
                <w:szCs w:val="18"/>
              </w:rPr>
              <w:t>9. CZY PRZY WDRAŻANIU SYSTEMU ZAKŁADOWEJ KONTROLI PRODUKCJI FIRMA ZATRUDNIAŁA/ZATRUDNIA KONSULTANTA/FIRMĘ KONSULTINGOWĄ?</w:t>
            </w:r>
            <w:r w:rsidR="00916616" w:rsidRPr="00D30D31">
              <w:rPr>
                <w:b/>
                <w:i w:val="0"/>
                <w:iCs/>
                <w:sz w:val="18"/>
                <w:szCs w:val="18"/>
              </w:rPr>
              <w:t xml:space="preserve"> </w:t>
            </w:r>
            <w:r w:rsidR="00916616" w:rsidRPr="00D30D31">
              <w:rPr>
                <w:b/>
                <w:i w:val="0"/>
                <w:iCs/>
                <w:sz w:val="18"/>
                <w:szCs w:val="18"/>
                <w:lang w:val="en-US"/>
              </w:rPr>
              <w:t>*</w:t>
            </w:r>
            <w:r w:rsidRPr="00D30D31">
              <w:rPr>
                <w:b/>
                <w:i w:val="0"/>
                <w:iCs/>
                <w:sz w:val="18"/>
                <w:szCs w:val="16"/>
                <w:lang w:val="en-US"/>
              </w:rPr>
              <w:t xml:space="preserve"> / </w:t>
            </w:r>
          </w:p>
          <w:p w:rsidR="001A1C09" w:rsidRPr="00D30D31" w:rsidRDefault="001A1C09" w:rsidP="00916616">
            <w:pPr>
              <w:pStyle w:val="Tekstpodstawowy31"/>
              <w:suppressAutoHyphens/>
              <w:snapToGrid w:val="0"/>
              <w:spacing w:before="60" w:after="60"/>
              <w:ind w:right="0"/>
              <w:rPr>
                <w:i w:val="0"/>
                <w:iCs/>
                <w:sz w:val="18"/>
                <w:vertAlign w:val="superscript"/>
                <w:lang w:val="en-GB"/>
              </w:rPr>
            </w:pPr>
            <w:r w:rsidRPr="00D30D31">
              <w:rPr>
                <w:rFonts w:ascii="Calibri" w:hAnsi="Calibri"/>
                <w:i w:val="0"/>
                <w:sz w:val="18"/>
                <w:szCs w:val="18"/>
                <w:lang w:val="en-US" w:eastAsia="pl-PL"/>
              </w:rPr>
              <w:t>HAS THE COMPANY EMPLOYED A CONSULTANT/CONSULTING FIRM WHEN ESTABLISHING THE FACTORY PRODUCTION CONTROL SYSTEM?</w:t>
            </w:r>
            <w:r w:rsidR="00916616" w:rsidRPr="00D30D31">
              <w:rPr>
                <w:b/>
                <w:i w:val="0"/>
                <w:iCs/>
                <w:sz w:val="18"/>
                <w:szCs w:val="18"/>
                <w:lang w:val="en-US"/>
              </w:rPr>
              <w:t>*</w:t>
            </w:r>
            <w:r w:rsidRPr="00D30D31">
              <w:rPr>
                <w:rFonts w:ascii="Calibri" w:hAnsi="Calibri"/>
                <w:i w:val="0"/>
                <w:sz w:val="18"/>
                <w:szCs w:val="18"/>
                <w:lang w:val="en-US" w:eastAsia="pl-PL"/>
              </w:rPr>
              <w:t xml:space="preserve"> </w:t>
            </w:r>
          </w:p>
        </w:tc>
      </w:tr>
      <w:tr w:rsidR="001A1C09" w:rsidRPr="00CD3AE1" w:rsidTr="004C0BE7">
        <w:tc>
          <w:tcPr>
            <w:tcW w:w="1211" w:type="dxa"/>
            <w:gridSpan w:val="2"/>
            <w:tcBorders>
              <w:top w:val="single" w:sz="2" w:space="0" w:color="000000"/>
              <w:left w:val="single" w:sz="2" w:space="0" w:color="000000"/>
              <w:bottom w:val="single" w:sz="2" w:space="0" w:color="000000"/>
              <w:right w:val="nil"/>
            </w:tcBorders>
            <w:tcMar>
              <w:top w:w="0" w:type="dxa"/>
              <w:left w:w="70" w:type="dxa"/>
              <w:bottom w:w="0" w:type="dxa"/>
              <w:right w:w="28" w:type="dxa"/>
            </w:tcMar>
            <w:hideMark/>
          </w:tcPr>
          <w:p w:rsidR="001A1C09" w:rsidRPr="00884CB0" w:rsidRDefault="00455E4A">
            <w:pPr>
              <w:pStyle w:val="Tekstpodstawowy31"/>
              <w:tabs>
                <w:tab w:val="left" w:pos="272"/>
              </w:tabs>
              <w:suppressAutoHyphens/>
              <w:snapToGrid w:val="0"/>
              <w:spacing w:before="40"/>
              <w:ind w:right="0"/>
              <w:rPr>
                <w:b/>
                <w:i w:val="0"/>
                <w:iCs/>
                <w:sz w:val="18"/>
              </w:rPr>
            </w:pPr>
            <w:sdt>
              <w:sdtPr>
                <w:rPr>
                  <w:b/>
                  <w:i w:val="0"/>
                  <w:iCs/>
                  <w:sz w:val="18"/>
                  <w:lang w:val="en-GB"/>
                </w:rPr>
                <w:id w:val="-435980067"/>
              </w:sdtPr>
              <w:sdtEndPr/>
              <w:sdtContent>
                <w:sdt>
                  <w:sdtPr>
                    <w:rPr>
                      <w:b/>
                      <w:i w:val="0"/>
                      <w:iCs/>
                      <w:sz w:val="18"/>
                      <w:lang w:val="en-US"/>
                    </w:rPr>
                    <w:id w:val="-586305897"/>
                  </w:sdtPr>
                  <w:sdtEndPr/>
                  <w:sdtContent>
                    <w:sdt>
                      <w:sdtPr>
                        <w:rPr>
                          <w:b/>
                          <w:i w:val="0"/>
                          <w:iCs/>
                          <w:sz w:val="28"/>
                          <w:szCs w:val="28"/>
                        </w:rPr>
                        <w:id w:val="1088504636"/>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E95C1B">
                  <w:rPr>
                    <w:b/>
                    <w:i w:val="0"/>
                    <w:iCs/>
                    <w:sz w:val="18"/>
                  </w:rPr>
                  <w:t xml:space="preserve"> </w:t>
                </w:r>
              </w:sdtContent>
            </w:sdt>
            <w:r w:rsidR="001A1C09" w:rsidRPr="00884CB0">
              <w:rPr>
                <w:b/>
                <w:i w:val="0"/>
                <w:iCs/>
                <w:sz w:val="18"/>
              </w:rPr>
              <w:t>Tak/</w:t>
            </w:r>
            <w:r w:rsidR="001A1C09" w:rsidRPr="00884CB0">
              <w:rPr>
                <w:rFonts w:ascii="Calibri" w:hAnsi="Calibri" w:cs="Calibri"/>
                <w:b/>
                <w:i w:val="0"/>
                <w:iCs/>
                <w:sz w:val="18"/>
              </w:rPr>
              <w:t>Yes</w:t>
            </w:r>
          </w:p>
        </w:tc>
        <w:tc>
          <w:tcPr>
            <w:tcW w:w="1131" w:type="dxa"/>
            <w:gridSpan w:val="2"/>
            <w:tcBorders>
              <w:top w:val="single" w:sz="2" w:space="0" w:color="000000"/>
              <w:left w:val="single" w:sz="2" w:space="0" w:color="000000"/>
              <w:bottom w:val="single" w:sz="2" w:space="0" w:color="000000"/>
              <w:right w:val="nil"/>
            </w:tcBorders>
            <w:tcMar>
              <w:top w:w="0" w:type="dxa"/>
              <w:left w:w="70" w:type="dxa"/>
              <w:bottom w:w="0" w:type="dxa"/>
              <w:right w:w="28" w:type="dxa"/>
            </w:tcMar>
            <w:hideMark/>
          </w:tcPr>
          <w:p w:rsidR="001A1C09" w:rsidRPr="00884CB0" w:rsidRDefault="00455E4A">
            <w:pPr>
              <w:pStyle w:val="Tekstpodstawowy31"/>
              <w:tabs>
                <w:tab w:val="left" w:pos="272"/>
              </w:tabs>
              <w:suppressAutoHyphens/>
              <w:snapToGrid w:val="0"/>
              <w:spacing w:before="40"/>
              <w:ind w:right="0"/>
              <w:rPr>
                <w:b/>
                <w:i w:val="0"/>
                <w:iCs/>
                <w:sz w:val="18"/>
              </w:rPr>
            </w:pPr>
            <w:sdt>
              <w:sdtPr>
                <w:rPr>
                  <w:b/>
                  <w:i w:val="0"/>
                  <w:iCs/>
                  <w:sz w:val="18"/>
                  <w:lang w:val="en-GB"/>
                </w:rPr>
                <w:id w:val="477654077"/>
              </w:sdtPr>
              <w:sdtEndPr/>
              <w:sdtContent>
                <w:sdt>
                  <w:sdtPr>
                    <w:rPr>
                      <w:b/>
                      <w:i w:val="0"/>
                      <w:iCs/>
                      <w:sz w:val="18"/>
                      <w:lang w:val="en-US"/>
                    </w:rPr>
                    <w:id w:val="183794912"/>
                  </w:sdtPr>
                  <w:sdtEndPr/>
                  <w:sdtContent>
                    <w:sdt>
                      <w:sdtPr>
                        <w:rPr>
                          <w:b/>
                          <w:i w:val="0"/>
                          <w:iCs/>
                          <w:sz w:val="28"/>
                          <w:szCs w:val="28"/>
                        </w:rPr>
                        <w:id w:val="-64881742"/>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E95C1B">
                  <w:rPr>
                    <w:b/>
                    <w:i w:val="0"/>
                    <w:iCs/>
                    <w:sz w:val="18"/>
                  </w:rPr>
                  <w:t xml:space="preserve"> </w:t>
                </w:r>
              </w:sdtContent>
            </w:sdt>
            <w:r w:rsidR="001A1C09" w:rsidRPr="00884CB0">
              <w:rPr>
                <w:b/>
                <w:i w:val="0"/>
                <w:iCs/>
                <w:sz w:val="18"/>
              </w:rPr>
              <w:t>Nie/</w:t>
            </w:r>
            <w:r w:rsidR="001A1C09" w:rsidRPr="00884CB0">
              <w:rPr>
                <w:rFonts w:ascii="Calibri" w:hAnsi="Calibri" w:cs="Calibri"/>
                <w:b/>
                <w:i w:val="0"/>
                <w:iCs/>
                <w:sz w:val="18"/>
              </w:rPr>
              <w:t>No</w:t>
            </w:r>
          </w:p>
        </w:tc>
        <w:tc>
          <w:tcPr>
            <w:tcW w:w="8715" w:type="dxa"/>
            <w:gridSpan w:val="6"/>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1A1C09">
            <w:pPr>
              <w:pStyle w:val="Tekstpodstawowy31"/>
              <w:suppressAutoHyphens/>
              <w:snapToGrid w:val="0"/>
              <w:spacing w:before="40" w:after="80"/>
              <w:ind w:right="0"/>
              <w:rPr>
                <w:b/>
                <w:i w:val="0"/>
                <w:iCs/>
                <w:sz w:val="18"/>
                <w:lang w:val="en-GB"/>
              </w:rPr>
            </w:pPr>
            <w:r w:rsidRPr="0058252C">
              <w:rPr>
                <w:i w:val="0"/>
                <w:iCs/>
                <w:sz w:val="18"/>
                <w:szCs w:val="16"/>
                <w:lang w:val="en-US"/>
              </w:rPr>
              <w:t>jeśli tak, proszę podać imię i nazwisko konsultanta/firmy konsultingowej</w:t>
            </w:r>
            <w:r w:rsidRPr="0058252C">
              <w:rPr>
                <w:b/>
                <w:i w:val="0"/>
                <w:iCs/>
                <w:sz w:val="18"/>
                <w:szCs w:val="16"/>
                <w:lang w:val="en-US"/>
              </w:rPr>
              <w:t xml:space="preserve"> / </w:t>
            </w:r>
            <w:r w:rsidRPr="0058252C">
              <w:rPr>
                <w:rFonts w:ascii="Calibri" w:hAnsi="Calibri"/>
                <w:i w:val="0"/>
                <w:sz w:val="18"/>
                <w:szCs w:val="18"/>
                <w:lang w:val="en-US" w:eastAsia="pl-PL"/>
              </w:rPr>
              <w:t>if yes, please provide the name of the consultant/con</w:t>
            </w:r>
            <w:r>
              <w:rPr>
                <w:rFonts w:ascii="Calibri" w:hAnsi="Calibri"/>
                <w:i w:val="0"/>
                <w:sz w:val="18"/>
                <w:szCs w:val="18"/>
                <w:lang w:val="en-US" w:eastAsia="pl-PL"/>
              </w:rPr>
              <w:t>sulting company:</w:t>
            </w:r>
          </w:p>
        </w:tc>
      </w:tr>
    </w:tbl>
    <w:p w:rsidR="00E41F88" w:rsidRPr="00D30D31" w:rsidRDefault="00E41F88">
      <w:pPr>
        <w:rPr>
          <w:lang w:val="en-US"/>
        </w:rPr>
      </w:pPr>
    </w:p>
    <w:tbl>
      <w:tblPr>
        <w:tblW w:w="11057" w:type="dxa"/>
        <w:tblInd w:w="-152" w:type="dxa"/>
        <w:tblLayout w:type="fixed"/>
        <w:tblCellMar>
          <w:left w:w="70" w:type="dxa"/>
          <w:right w:w="70" w:type="dxa"/>
        </w:tblCellMar>
        <w:tblLook w:val="04A0" w:firstRow="1" w:lastRow="0" w:firstColumn="1" w:lastColumn="0" w:noHBand="0" w:noVBand="1"/>
      </w:tblPr>
      <w:tblGrid>
        <w:gridCol w:w="1211"/>
        <w:gridCol w:w="1131"/>
        <w:gridCol w:w="68"/>
        <w:gridCol w:w="2909"/>
        <w:gridCol w:w="1769"/>
        <w:gridCol w:w="3969"/>
      </w:tblGrid>
      <w:tr w:rsidR="00D30D31" w:rsidRPr="00CD3AE1" w:rsidTr="00D30D31">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szCs w:val="16"/>
              </w:rPr>
            </w:pPr>
            <w:r w:rsidRPr="00D30D31">
              <w:rPr>
                <w:b/>
                <w:i w:val="0"/>
                <w:iCs/>
                <w:sz w:val="18"/>
                <w:szCs w:val="18"/>
              </w:rPr>
              <w:t>10. CZY WYRÓB BYŁ WCZEŚNIEJ CERTYFIKOWANY LUB ZGŁASZANY DO CERTYFIKACJI W INNEJ JEDNOSTCE</w:t>
            </w:r>
            <w:r w:rsidR="00E41F88" w:rsidRPr="00D30D31">
              <w:rPr>
                <w:b/>
                <w:i w:val="0"/>
                <w:iCs/>
                <w:sz w:val="18"/>
                <w:szCs w:val="18"/>
              </w:rPr>
              <w:t>*</w:t>
            </w:r>
            <w:r w:rsidRPr="00D30D31">
              <w:rPr>
                <w:b/>
                <w:i w:val="0"/>
                <w:iCs/>
                <w:sz w:val="18"/>
                <w:szCs w:val="18"/>
              </w:rPr>
              <w:t>?</w:t>
            </w:r>
            <w:r w:rsidRPr="00D30D31">
              <w:rPr>
                <w:b/>
                <w:i w:val="0"/>
                <w:iCs/>
              </w:rPr>
              <w:t xml:space="preserve"> </w:t>
            </w:r>
            <w:r w:rsidRPr="00D30D31">
              <w:rPr>
                <w:b/>
                <w:i w:val="0"/>
                <w:iCs/>
                <w:sz w:val="18"/>
                <w:szCs w:val="16"/>
              </w:rPr>
              <w:t xml:space="preserve">/ </w:t>
            </w:r>
          </w:p>
          <w:p w:rsidR="001A1C09" w:rsidRPr="00D30D31" w:rsidRDefault="001A1C09">
            <w:pPr>
              <w:pStyle w:val="Tekstpodstawowy31"/>
              <w:suppressAutoHyphens/>
              <w:snapToGrid w:val="0"/>
              <w:spacing w:before="60" w:after="60"/>
              <w:ind w:right="0"/>
              <w:rPr>
                <w:iCs/>
                <w:sz w:val="18"/>
                <w:vertAlign w:val="superscript"/>
                <w:lang w:val="en-GB"/>
              </w:rPr>
            </w:pPr>
            <w:r w:rsidRPr="00D30D31">
              <w:rPr>
                <w:rFonts w:ascii="Calibri" w:hAnsi="Calibri"/>
                <w:i w:val="0"/>
                <w:sz w:val="18"/>
                <w:szCs w:val="18"/>
                <w:lang w:val="en-US" w:eastAsia="pl-PL"/>
              </w:rPr>
              <w:t>HAS THE PRODUCT BEEN PREVIOUSLY CERTIFIED OR SUBMITTED FOR CERTIFICATION IN ANOTHER CERTIFICATION BODY</w:t>
            </w:r>
            <w:r w:rsidR="00E41F88" w:rsidRPr="00D30D31">
              <w:rPr>
                <w:b/>
                <w:i w:val="0"/>
                <w:iCs/>
                <w:sz w:val="18"/>
                <w:szCs w:val="18"/>
                <w:lang w:val="en-US"/>
              </w:rPr>
              <w:t>*</w:t>
            </w:r>
            <w:r w:rsidRPr="00D30D31">
              <w:rPr>
                <w:rFonts w:ascii="Calibri" w:hAnsi="Calibri"/>
                <w:sz w:val="18"/>
                <w:szCs w:val="18"/>
                <w:lang w:val="en-US" w:eastAsia="pl-PL"/>
              </w:rPr>
              <w:t>?</w:t>
            </w:r>
          </w:p>
        </w:tc>
      </w:tr>
      <w:tr w:rsidR="001A1C09" w:rsidRPr="00CD3AE1" w:rsidTr="004C0BE7">
        <w:tc>
          <w:tcPr>
            <w:tcW w:w="121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455E4A">
            <w:pPr>
              <w:pStyle w:val="Tekstpodstawowy31"/>
              <w:tabs>
                <w:tab w:val="left" w:pos="272"/>
              </w:tabs>
              <w:suppressAutoHyphens/>
              <w:snapToGrid w:val="0"/>
              <w:spacing w:before="40"/>
              <w:ind w:right="0"/>
              <w:rPr>
                <w:b/>
                <w:i w:val="0"/>
                <w:iCs/>
                <w:sz w:val="18"/>
                <w:lang w:val="en-GB"/>
              </w:rPr>
            </w:pPr>
            <w:sdt>
              <w:sdtPr>
                <w:rPr>
                  <w:b/>
                  <w:i w:val="0"/>
                  <w:iCs/>
                  <w:sz w:val="18"/>
                  <w:lang w:val="en-GB"/>
                </w:rPr>
                <w:id w:val="-940603877"/>
              </w:sdtPr>
              <w:sdtEndPr/>
              <w:sdtContent>
                <w:sdt>
                  <w:sdtPr>
                    <w:rPr>
                      <w:b/>
                      <w:i w:val="0"/>
                      <w:iCs/>
                      <w:sz w:val="18"/>
                      <w:lang w:val="en-GB"/>
                    </w:rPr>
                    <w:id w:val="-106128881"/>
                  </w:sdtPr>
                  <w:sdtEndPr/>
                  <w:sdtContent>
                    <w:sdt>
                      <w:sdtPr>
                        <w:rPr>
                          <w:b/>
                          <w:i w:val="0"/>
                          <w:iCs/>
                          <w:sz w:val="18"/>
                          <w:lang w:val="en-US"/>
                        </w:rPr>
                        <w:id w:val="-1594537291"/>
                      </w:sdtPr>
                      <w:sdtEndPr/>
                      <w:sdtContent>
                        <w:sdt>
                          <w:sdtPr>
                            <w:rPr>
                              <w:b/>
                              <w:i w:val="0"/>
                              <w:iCs/>
                              <w:sz w:val="28"/>
                              <w:szCs w:val="28"/>
                              <w:lang w:val="en-US"/>
                            </w:rPr>
                            <w:id w:val="1726788003"/>
                            <w14:checkbox>
                              <w14:checked w14:val="0"/>
                              <w14:checkedState w14:val="2612" w14:font="MS Gothic"/>
                              <w14:uncheckedState w14:val="2610" w14:font="MS Gothic"/>
                            </w14:checkbox>
                          </w:sdtPr>
                          <w:sdtEndPr/>
                          <w:sdtContent>
                            <w:r w:rsidR="00A65960" w:rsidRPr="00991012">
                              <w:rPr>
                                <w:rFonts w:ascii="MS Gothic" w:eastAsia="MS Gothic" w:hAnsi="MS Gothic" w:hint="eastAsia"/>
                                <w:b/>
                                <w:i w:val="0"/>
                                <w:iCs/>
                                <w:sz w:val="28"/>
                                <w:szCs w:val="28"/>
                                <w:lang w:val="en-US"/>
                              </w:rPr>
                              <w:t>☐</w:t>
                            </w:r>
                          </w:sdtContent>
                        </w:sdt>
                      </w:sdtContent>
                    </w:sdt>
                    <w:r w:rsidR="00D078A1">
                      <w:rPr>
                        <w:b/>
                        <w:i w:val="0"/>
                        <w:iCs/>
                        <w:sz w:val="18"/>
                        <w:lang w:val="en-US"/>
                      </w:rPr>
                      <w:t xml:space="preserve"> </w:t>
                    </w:r>
                  </w:sdtContent>
                </w:sdt>
              </w:sdtContent>
            </w:sdt>
            <w:r w:rsidR="001A1C09">
              <w:rPr>
                <w:b/>
                <w:i w:val="0"/>
                <w:iCs/>
                <w:sz w:val="18"/>
                <w:lang w:val="en-GB"/>
              </w:rPr>
              <w:t>Tak/</w:t>
            </w:r>
            <w:r w:rsidR="001A1C09">
              <w:rPr>
                <w:rFonts w:ascii="Calibri" w:hAnsi="Calibri" w:cs="Calibri"/>
                <w:b/>
                <w:i w:val="0"/>
                <w:iCs/>
                <w:sz w:val="18"/>
                <w:lang w:val="en-GB"/>
              </w:rPr>
              <w:t>Yes</w:t>
            </w:r>
          </w:p>
        </w:tc>
        <w:tc>
          <w:tcPr>
            <w:tcW w:w="11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455E4A">
            <w:pPr>
              <w:pStyle w:val="Tekstpodstawowy31"/>
              <w:tabs>
                <w:tab w:val="left" w:pos="272"/>
              </w:tabs>
              <w:suppressAutoHyphens/>
              <w:snapToGrid w:val="0"/>
              <w:spacing w:before="40"/>
              <w:ind w:right="0"/>
              <w:rPr>
                <w:b/>
                <w:i w:val="0"/>
                <w:iCs/>
                <w:sz w:val="18"/>
                <w:lang w:val="en-GB"/>
              </w:rPr>
            </w:pPr>
            <w:sdt>
              <w:sdtPr>
                <w:rPr>
                  <w:b/>
                  <w:i w:val="0"/>
                  <w:iCs/>
                  <w:sz w:val="18"/>
                  <w:lang w:val="en-GB"/>
                </w:rPr>
                <w:id w:val="130209223"/>
              </w:sdtPr>
              <w:sdtEndPr/>
              <w:sdtContent>
                <w:sdt>
                  <w:sdtPr>
                    <w:rPr>
                      <w:b/>
                      <w:i w:val="0"/>
                      <w:iCs/>
                      <w:sz w:val="18"/>
                      <w:lang w:val="en-GB"/>
                    </w:rPr>
                    <w:id w:val="-967277744"/>
                  </w:sdtPr>
                  <w:sdtEndPr/>
                  <w:sdtContent>
                    <w:sdt>
                      <w:sdtPr>
                        <w:rPr>
                          <w:b/>
                          <w:i w:val="0"/>
                          <w:iCs/>
                          <w:sz w:val="18"/>
                          <w:lang w:val="en-US"/>
                        </w:rPr>
                        <w:id w:val="-328146687"/>
                      </w:sdtPr>
                      <w:sdtEndPr/>
                      <w:sdtContent>
                        <w:sdt>
                          <w:sdtPr>
                            <w:rPr>
                              <w:b/>
                              <w:i w:val="0"/>
                              <w:iCs/>
                              <w:sz w:val="28"/>
                              <w:szCs w:val="28"/>
                              <w:lang w:val="en-US"/>
                            </w:rPr>
                            <w:id w:val="1311133422"/>
                            <w14:checkbox>
                              <w14:checked w14:val="0"/>
                              <w14:checkedState w14:val="2612" w14:font="MS Gothic"/>
                              <w14:uncheckedState w14:val="2610" w14:font="MS Gothic"/>
                            </w14:checkbox>
                          </w:sdtPr>
                          <w:sdtEndPr/>
                          <w:sdtContent>
                            <w:r w:rsidR="004C186D" w:rsidRPr="00991012">
                              <w:rPr>
                                <w:rFonts w:ascii="MS Gothic" w:eastAsia="MS Gothic" w:hAnsi="MS Gothic" w:hint="eastAsia"/>
                                <w:b/>
                                <w:i w:val="0"/>
                                <w:iCs/>
                                <w:sz w:val="28"/>
                                <w:szCs w:val="28"/>
                                <w:lang w:val="en-US"/>
                              </w:rPr>
                              <w:t>☐</w:t>
                            </w:r>
                          </w:sdtContent>
                        </w:sdt>
                      </w:sdtContent>
                    </w:sdt>
                    <w:r w:rsidR="00991012">
                      <w:rPr>
                        <w:b/>
                        <w:i w:val="0"/>
                        <w:iCs/>
                        <w:sz w:val="18"/>
                        <w:lang w:val="en-US"/>
                      </w:rPr>
                      <w:t xml:space="preserve"> </w:t>
                    </w:r>
                  </w:sdtContent>
                </w:sdt>
              </w:sdtContent>
            </w:sdt>
            <w:r w:rsidR="001A1C09">
              <w:rPr>
                <w:b/>
                <w:i w:val="0"/>
                <w:iCs/>
                <w:sz w:val="18"/>
                <w:lang w:val="en-GB"/>
              </w:rPr>
              <w:t>Nie/</w:t>
            </w:r>
            <w:r w:rsidR="001A1C09">
              <w:rPr>
                <w:rFonts w:ascii="Calibri" w:hAnsi="Calibri" w:cs="Calibri"/>
                <w:b/>
                <w:i w:val="0"/>
                <w:iCs/>
                <w:sz w:val="18"/>
                <w:lang w:val="en-GB"/>
              </w:rPr>
              <w:t>No</w:t>
            </w:r>
          </w:p>
        </w:tc>
        <w:tc>
          <w:tcPr>
            <w:tcW w:w="8715" w:type="dxa"/>
            <w:gridSpan w:val="4"/>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tcPr>
          <w:p w:rsidR="001A1C09" w:rsidRDefault="001A1C09">
            <w:pPr>
              <w:pStyle w:val="Tekstpodstawowy31"/>
              <w:tabs>
                <w:tab w:val="left" w:pos="272"/>
              </w:tabs>
              <w:suppressAutoHyphens/>
              <w:snapToGrid w:val="0"/>
              <w:spacing w:before="40"/>
              <w:ind w:right="0"/>
              <w:rPr>
                <w:rFonts w:ascii="Calibri" w:hAnsi="Calibri"/>
                <w:i w:val="0"/>
                <w:sz w:val="18"/>
                <w:szCs w:val="18"/>
                <w:lang w:val="en-US" w:eastAsia="pl-PL"/>
              </w:rPr>
            </w:pPr>
            <w:r>
              <w:rPr>
                <w:i w:val="0"/>
                <w:iCs/>
                <w:sz w:val="18"/>
                <w:szCs w:val="16"/>
                <w:lang w:val="en-GB"/>
              </w:rPr>
              <w:t>jeśli tak, proszę podać w której jednostce</w:t>
            </w:r>
            <w:r>
              <w:rPr>
                <w:b/>
                <w:i w:val="0"/>
                <w:iCs/>
                <w:sz w:val="18"/>
                <w:szCs w:val="16"/>
                <w:lang w:val="en-GB"/>
              </w:rPr>
              <w:t xml:space="preserve"> / </w:t>
            </w:r>
            <w:r>
              <w:rPr>
                <w:rFonts w:ascii="Calibri" w:hAnsi="Calibri"/>
                <w:i w:val="0"/>
                <w:sz w:val="18"/>
                <w:szCs w:val="18"/>
                <w:lang w:val="en-US" w:eastAsia="pl-PL"/>
              </w:rPr>
              <w:t>if yes, please provide the name of the certification body:</w:t>
            </w:r>
          </w:p>
          <w:p w:rsidR="001A1C09" w:rsidRDefault="001A1C09">
            <w:pPr>
              <w:pStyle w:val="Tekstpodstawowy31"/>
              <w:tabs>
                <w:tab w:val="left" w:pos="272"/>
              </w:tabs>
              <w:suppressAutoHyphens/>
              <w:snapToGrid w:val="0"/>
              <w:spacing w:before="40"/>
              <w:ind w:right="0"/>
              <w:rPr>
                <w:b/>
                <w:i w:val="0"/>
                <w:iCs/>
                <w:sz w:val="18"/>
                <w:lang w:val="en-GB"/>
              </w:rPr>
            </w:pPr>
          </w:p>
        </w:tc>
      </w:tr>
      <w:tr w:rsidR="00D30D31" w:rsidRPr="00D30D31" w:rsidTr="00D30D31">
        <w:trPr>
          <w:trHeight w:val="215"/>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lang w:val="en-GB"/>
              </w:rPr>
            </w:pPr>
            <w:r w:rsidRPr="00D30D31">
              <w:rPr>
                <w:b/>
                <w:i w:val="0"/>
                <w:iCs/>
                <w:sz w:val="18"/>
                <w:lang w:val="en-GB"/>
              </w:rPr>
              <w:t xml:space="preserve">11. PODZLECANE PROCESY / </w:t>
            </w:r>
            <w:r w:rsidRPr="00D30D31">
              <w:rPr>
                <w:rFonts w:ascii="Calibri" w:hAnsi="Calibri"/>
                <w:i w:val="0"/>
                <w:iCs/>
                <w:lang w:val="en-US"/>
              </w:rPr>
              <w:t>SUBCONTRACTED PROCESSES</w:t>
            </w:r>
          </w:p>
        </w:tc>
      </w:tr>
      <w:tr w:rsidR="001A1C09" w:rsidRPr="00CD3AE1" w:rsidTr="004C0BE7">
        <w:trPr>
          <w:trHeight w:val="747"/>
        </w:trPr>
        <w:tc>
          <w:tcPr>
            <w:tcW w:w="5319" w:type="dxa"/>
            <w:gridSpan w:val="4"/>
            <w:tcBorders>
              <w:top w:val="single" w:sz="2" w:space="0" w:color="000000"/>
              <w:left w:val="single" w:sz="2" w:space="0" w:color="000000"/>
              <w:bottom w:val="single" w:sz="2" w:space="0" w:color="000000"/>
              <w:right w:val="single" w:sz="4" w:space="0" w:color="auto"/>
            </w:tcBorders>
            <w:tcMar>
              <w:top w:w="0" w:type="dxa"/>
              <w:left w:w="70" w:type="dxa"/>
              <w:bottom w:w="0" w:type="dxa"/>
              <w:right w:w="28" w:type="dxa"/>
            </w:tcMar>
          </w:tcPr>
          <w:p w:rsidR="001A1C09" w:rsidRDefault="001A1C09">
            <w:pPr>
              <w:pStyle w:val="Tekstpodstawowy3"/>
              <w:numPr>
                <w:ilvl w:val="12"/>
                <w:numId w:val="0"/>
              </w:numPr>
              <w:suppressAutoHyphens/>
              <w:spacing w:before="40"/>
              <w:jc w:val="left"/>
              <w:rPr>
                <w:rFonts w:ascii="Arial" w:hAnsi="Arial"/>
                <w:b/>
                <w:iCs/>
                <w:sz w:val="18"/>
                <w:szCs w:val="20"/>
              </w:rPr>
            </w:pPr>
            <w:r>
              <w:rPr>
                <w:rFonts w:ascii="Arial" w:hAnsi="Arial" w:cs="Arial"/>
                <w:b/>
                <w:iCs/>
                <w:sz w:val="18"/>
                <w:szCs w:val="20"/>
              </w:rPr>
              <w:t>Rodzaj procesów</w:t>
            </w:r>
            <w:r>
              <w:rPr>
                <w:rFonts w:ascii="Arial Narrow" w:hAnsi="Arial Narrow" w:cs="Arial"/>
                <w:b/>
                <w:iCs/>
                <w:sz w:val="18"/>
                <w:szCs w:val="18"/>
              </w:rPr>
              <w:t>:/</w:t>
            </w:r>
            <w:r>
              <w:rPr>
                <w:rFonts w:ascii="Calibri" w:hAnsi="Calibri" w:cs="Calibri"/>
                <w:iCs/>
                <w:sz w:val="18"/>
                <w:szCs w:val="20"/>
                <w:lang w:val="en-GB"/>
              </w:rPr>
              <w:t>Type of processes:</w:t>
            </w:r>
          </w:p>
          <w:p w:rsidR="001A1C09" w:rsidRDefault="001A1C09">
            <w:pPr>
              <w:pStyle w:val="Tekstpodstawowy31"/>
              <w:suppressAutoHyphens/>
              <w:jc w:val="left"/>
              <w:rPr>
                <w:i w:val="0"/>
                <w:iCs/>
              </w:rPr>
            </w:pPr>
          </w:p>
        </w:tc>
        <w:tc>
          <w:tcPr>
            <w:tcW w:w="5738" w:type="dxa"/>
            <w:gridSpan w:val="2"/>
            <w:tcBorders>
              <w:top w:val="single" w:sz="2" w:space="0" w:color="000000"/>
              <w:left w:val="single" w:sz="4" w:space="0" w:color="auto"/>
              <w:bottom w:val="single" w:sz="2" w:space="0" w:color="000000"/>
              <w:right w:val="single" w:sz="2" w:space="0" w:color="000000"/>
            </w:tcBorders>
            <w:tcMar>
              <w:top w:w="0" w:type="dxa"/>
              <w:left w:w="70" w:type="dxa"/>
              <w:bottom w:w="0" w:type="dxa"/>
              <w:right w:w="28" w:type="dxa"/>
            </w:tcMar>
          </w:tcPr>
          <w:p w:rsidR="001A1C09" w:rsidRDefault="001A1C09">
            <w:pPr>
              <w:pStyle w:val="Tekstpodstawowy31"/>
              <w:suppressAutoHyphens/>
              <w:jc w:val="left"/>
              <w:rPr>
                <w:rFonts w:ascii="Arial Narrow" w:hAnsi="Arial Narrow"/>
                <w:i w:val="0"/>
                <w:iCs/>
                <w:sz w:val="18"/>
              </w:rPr>
            </w:pPr>
            <w:r>
              <w:rPr>
                <w:b/>
                <w:i w:val="0"/>
                <w:iCs/>
                <w:sz w:val="18"/>
              </w:rPr>
              <w:t>Nazwy  firm, którym podzlecane są poszczególne procesy</w:t>
            </w:r>
            <w:r>
              <w:rPr>
                <w:rFonts w:ascii="Arial Narrow" w:hAnsi="Arial Narrow"/>
                <w:i w:val="0"/>
                <w:iCs/>
                <w:sz w:val="18"/>
              </w:rPr>
              <w:t>/</w:t>
            </w:r>
          </w:p>
          <w:p w:rsidR="001A1C09" w:rsidRDefault="001A1C09">
            <w:pPr>
              <w:pStyle w:val="Tekstpodstawowy31"/>
              <w:suppressAutoHyphens/>
              <w:jc w:val="left"/>
              <w:rPr>
                <w:rFonts w:ascii="Calibri" w:hAnsi="Calibri" w:cs="Calibri"/>
                <w:i w:val="0"/>
                <w:iCs/>
                <w:sz w:val="18"/>
                <w:lang w:val="en-GB"/>
              </w:rPr>
            </w:pPr>
            <w:r>
              <w:rPr>
                <w:rFonts w:ascii="Calibri" w:hAnsi="Calibri" w:cs="Calibri"/>
                <w:i w:val="0"/>
                <w:iCs/>
                <w:sz w:val="18"/>
                <w:lang w:val="en-GB"/>
              </w:rPr>
              <w:t>Names of the companies individual processes are subcontracted to:</w:t>
            </w:r>
          </w:p>
          <w:p w:rsidR="001A1C09" w:rsidRDefault="001A1C09">
            <w:pPr>
              <w:pStyle w:val="Tekstpodstawowy31"/>
              <w:suppressAutoHyphens/>
              <w:jc w:val="left"/>
              <w:rPr>
                <w:rFonts w:ascii="Calibri" w:hAnsi="Calibri" w:cs="Calibri"/>
                <w:i w:val="0"/>
                <w:iCs/>
                <w:sz w:val="18"/>
                <w:lang w:val="en-GB"/>
              </w:rPr>
            </w:pPr>
          </w:p>
        </w:tc>
      </w:tr>
      <w:tr w:rsidR="00D30D31" w:rsidRPr="00CD3AE1" w:rsidTr="00D30D31">
        <w:trPr>
          <w:trHeight w:val="228"/>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lang w:val="en-US"/>
              </w:rPr>
            </w:pPr>
            <w:r w:rsidRPr="00D30D31">
              <w:rPr>
                <w:b/>
                <w:i w:val="0"/>
                <w:iCs/>
                <w:sz w:val="18"/>
                <w:lang w:val="en-GB"/>
              </w:rPr>
              <w:t>12. DOKUMENTY DOŁĄCZONE DO WNIOSKU</w:t>
            </w:r>
            <w:r w:rsidRPr="00D30D31">
              <w:rPr>
                <w:b/>
                <w:i w:val="0"/>
                <w:iCs/>
                <w:sz w:val="18"/>
                <w:szCs w:val="18"/>
                <w:lang w:val="en-GB"/>
              </w:rPr>
              <w:t xml:space="preserve">*/ </w:t>
            </w:r>
            <w:r w:rsidRPr="00D30D31">
              <w:rPr>
                <w:rFonts w:ascii="Calibri" w:hAnsi="Calibri" w:cs="Calibri"/>
                <w:i w:val="0"/>
                <w:iCs/>
                <w:lang w:val="en-GB"/>
              </w:rPr>
              <w:t>DOCUMENTS ATTACHED TO THE APPLICATION</w:t>
            </w:r>
            <w:r w:rsidR="00C6163A" w:rsidRPr="00D30D31">
              <w:rPr>
                <w:b/>
                <w:i w:val="0"/>
                <w:iCs/>
                <w:sz w:val="18"/>
                <w:szCs w:val="18"/>
                <w:lang w:val="en-GB"/>
              </w:rPr>
              <w:t>*</w:t>
            </w:r>
          </w:p>
        </w:tc>
      </w:tr>
      <w:tr w:rsidR="001A1C09" w:rsidTr="004C0BE7">
        <w:trPr>
          <w:trHeight w:val="2997"/>
        </w:trPr>
        <w:tc>
          <w:tcPr>
            <w:tcW w:w="11057" w:type="dxa"/>
            <w:gridSpan w:val="6"/>
            <w:tcBorders>
              <w:top w:val="single" w:sz="2" w:space="0" w:color="000000"/>
              <w:left w:val="single" w:sz="2" w:space="0" w:color="000000"/>
              <w:bottom w:val="single" w:sz="2" w:space="0" w:color="000000"/>
              <w:right w:val="single" w:sz="2" w:space="0" w:color="000000"/>
            </w:tcBorders>
          </w:tcPr>
          <w:p w:rsidR="001A1C09" w:rsidRDefault="00455E4A" w:rsidP="00464D78">
            <w:pPr>
              <w:pStyle w:val="Tekstpodstawowy31"/>
              <w:suppressAutoHyphens/>
              <w:snapToGrid w:val="0"/>
              <w:ind w:left="505" w:right="232" w:hanging="352"/>
              <w:jc w:val="left"/>
              <w:rPr>
                <w:rFonts w:ascii="Calibri" w:hAnsi="Calibri" w:cs="Calibri"/>
                <w:i w:val="0"/>
                <w:iCs/>
                <w:sz w:val="18"/>
                <w:szCs w:val="18"/>
                <w:lang w:eastAsia="pl-PL"/>
              </w:rPr>
            </w:pPr>
            <w:sdt>
              <w:sdtPr>
                <w:rPr>
                  <w:b/>
                  <w:i w:val="0"/>
                  <w:iCs/>
                  <w:sz w:val="18"/>
                </w:rPr>
                <w:id w:val="-1931263378"/>
              </w:sdtPr>
              <w:sdtEndPr/>
              <w:sdtContent>
                <w:sdt>
                  <w:sdtPr>
                    <w:rPr>
                      <w:b/>
                      <w:i w:val="0"/>
                      <w:iCs/>
                      <w:sz w:val="18"/>
                      <w:lang w:val="en-GB"/>
                    </w:rPr>
                    <w:id w:val="1849139185"/>
                  </w:sdtPr>
                  <w:sdtEndPr/>
                  <w:sdtContent>
                    <w:sdt>
                      <w:sdtPr>
                        <w:rPr>
                          <w:b/>
                          <w:i w:val="0"/>
                          <w:iCs/>
                          <w:sz w:val="18"/>
                          <w:lang w:val="en-GB"/>
                        </w:rPr>
                        <w:id w:val="1416440196"/>
                      </w:sdtPr>
                      <w:sdtEndPr/>
                      <w:sdtContent>
                        <w:sdt>
                          <w:sdtPr>
                            <w:rPr>
                              <w:b/>
                              <w:i w:val="0"/>
                              <w:iCs/>
                              <w:sz w:val="18"/>
                              <w:lang w:val="en-US"/>
                            </w:rPr>
                            <w:id w:val="-51768148"/>
                          </w:sdtPr>
                          <w:sdtEndPr/>
                          <w:sdtContent>
                            <w:sdt>
                              <w:sdtPr>
                                <w:rPr>
                                  <w:b/>
                                  <w:i w:val="0"/>
                                  <w:iCs/>
                                  <w:sz w:val="28"/>
                                  <w:szCs w:val="28"/>
                                </w:rPr>
                                <w:id w:val="1203911631"/>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sidRPr="00A65960">
                          <w:rPr>
                            <w:b/>
                            <w:i w:val="0"/>
                            <w:iCs/>
                            <w:sz w:val="18"/>
                          </w:rPr>
                          <w:t xml:space="preserve"> </w:t>
                        </w:r>
                      </w:sdtContent>
                    </w:sdt>
                  </w:sdtContent>
                </w:sdt>
              </w:sdtContent>
            </w:sdt>
            <w:r w:rsidR="001A1C09">
              <w:rPr>
                <w:b/>
                <w:i w:val="0"/>
                <w:iCs/>
                <w:sz w:val="18"/>
              </w:rPr>
              <w:t xml:space="preserve">Dokumenty, umożliwiające identyfikację typu wyrobu (np. dokumentacja techniczna, karta techniczna) </w:t>
            </w:r>
            <w:r w:rsidR="00464D78">
              <w:rPr>
                <w:b/>
                <w:i w:val="0"/>
                <w:iCs/>
                <w:sz w:val="18"/>
              </w:rPr>
              <w:br/>
            </w:r>
            <w:r w:rsidR="001A1C09" w:rsidRPr="00464D78">
              <w:rPr>
                <w:rFonts w:asciiTheme="minorHAnsi" w:hAnsiTheme="minorHAnsi"/>
                <w:b/>
                <w:i w:val="0"/>
                <w:iCs/>
                <w:sz w:val="18"/>
              </w:rPr>
              <w:t xml:space="preserve">/ </w:t>
            </w:r>
            <w:r w:rsidR="001A1C09" w:rsidRPr="00464D78">
              <w:rPr>
                <w:rFonts w:asciiTheme="minorHAnsi" w:hAnsiTheme="minorHAnsi"/>
                <w:i w:val="0"/>
                <w:iCs/>
                <w:sz w:val="18"/>
                <w:szCs w:val="18"/>
                <w:lang w:eastAsia="pl-PL"/>
              </w:rPr>
              <w:t>Documents that allow identification of the product  (technical documentation, TDS)</w:t>
            </w:r>
          </w:p>
          <w:p w:rsidR="001A1C09" w:rsidRDefault="00455E4A">
            <w:pPr>
              <w:pStyle w:val="Tekstpodstawowy31"/>
              <w:suppressAutoHyphens/>
              <w:spacing w:after="20"/>
              <w:ind w:left="438" w:right="232" w:hanging="284"/>
              <w:jc w:val="left"/>
              <w:rPr>
                <w:b/>
                <w:i w:val="0"/>
                <w:iCs/>
                <w:sz w:val="18"/>
              </w:rPr>
            </w:pPr>
            <w:sdt>
              <w:sdtPr>
                <w:rPr>
                  <w:b/>
                  <w:i w:val="0"/>
                  <w:iCs/>
                  <w:sz w:val="18"/>
                </w:rPr>
                <w:id w:val="-1176956259"/>
              </w:sdtPr>
              <w:sdtEndPr/>
              <w:sdtContent>
                <w:sdt>
                  <w:sdtPr>
                    <w:rPr>
                      <w:b/>
                      <w:i w:val="0"/>
                      <w:iCs/>
                      <w:sz w:val="28"/>
                      <w:szCs w:val="28"/>
                    </w:rPr>
                    <w:id w:val="-1494953093"/>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1A1C09">
              <w:rPr>
                <w:b/>
                <w:i w:val="0"/>
                <w:iCs/>
                <w:sz w:val="18"/>
              </w:rPr>
              <w:t xml:space="preserve"> Dokumentacja ZKP</w:t>
            </w:r>
            <w:r w:rsidR="001A1C09">
              <w:rPr>
                <w:rFonts w:ascii="Calibri" w:hAnsi="Calibri"/>
                <w:i w:val="0"/>
                <w:sz w:val="14"/>
                <w:szCs w:val="14"/>
              </w:rPr>
              <w:t xml:space="preserve"> </w:t>
            </w:r>
            <w:r w:rsidR="001A1C09">
              <w:rPr>
                <w:b/>
                <w:i w:val="0"/>
                <w:iCs/>
                <w:sz w:val="18"/>
                <w:szCs w:val="18"/>
              </w:rPr>
              <w:t>/</w:t>
            </w:r>
            <w:r w:rsidR="001A1C09">
              <w:rPr>
                <w:b/>
                <w:i w:val="0"/>
                <w:iCs/>
                <w:sz w:val="18"/>
                <w:szCs w:val="18"/>
                <w:lang w:eastAsia="pl-PL"/>
              </w:rPr>
              <w:t xml:space="preserve"> </w:t>
            </w:r>
            <w:r w:rsidR="001A1C09">
              <w:rPr>
                <w:i w:val="0"/>
                <w:iCs/>
                <w:sz w:val="18"/>
                <w:szCs w:val="18"/>
                <w:lang w:eastAsia="pl-PL"/>
              </w:rPr>
              <w:t>FPC documentation</w:t>
            </w:r>
            <w:r w:rsidR="001A1C09">
              <w:rPr>
                <w:rFonts w:ascii="Calibri" w:hAnsi="Calibri" w:cs="Calibri"/>
                <w:i w:val="0"/>
                <w:iCs/>
                <w:sz w:val="18"/>
                <w:szCs w:val="18"/>
                <w:lang w:eastAsia="pl-PL"/>
              </w:rPr>
              <w:t xml:space="preserve"> </w:t>
            </w:r>
          </w:p>
          <w:p w:rsidR="001A1C09" w:rsidRDefault="00455E4A">
            <w:pPr>
              <w:pStyle w:val="Tekstpodstawowy31"/>
              <w:suppressAutoHyphens/>
              <w:spacing w:after="20"/>
              <w:ind w:left="438" w:right="232" w:hanging="284"/>
              <w:jc w:val="left"/>
              <w:rPr>
                <w:b/>
                <w:i w:val="0"/>
                <w:iCs/>
                <w:sz w:val="18"/>
              </w:rPr>
            </w:pPr>
            <w:sdt>
              <w:sdtPr>
                <w:rPr>
                  <w:b/>
                  <w:i w:val="0"/>
                  <w:iCs/>
                  <w:sz w:val="18"/>
                </w:rPr>
                <w:id w:val="1436715900"/>
              </w:sdtPr>
              <w:sdtEndPr/>
              <w:sdtContent>
                <w:sdt>
                  <w:sdtPr>
                    <w:rPr>
                      <w:b/>
                      <w:i w:val="0"/>
                      <w:iCs/>
                      <w:sz w:val="18"/>
                    </w:rPr>
                    <w:id w:val="-1697999150"/>
                  </w:sdtPr>
                  <w:sdtEndPr/>
                  <w:sdtContent>
                    <w:sdt>
                      <w:sdtPr>
                        <w:rPr>
                          <w:b/>
                          <w:i w:val="0"/>
                          <w:iCs/>
                          <w:sz w:val="28"/>
                          <w:szCs w:val="28"/>
                        </w:rPr>
                        <w:id w:val="1200738239"/>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sdtContent>
            </w:sdt>
            <w:r w:rsidR="001A1C09">
              <w:rPr>
                <w:b/>
                <w:i w:val="0"/>
                <w:iCs/>
                <w:sz w:val="18"/>
              </w:rPr>
              <w:t xml:space="preserve"> Projekt deklaracji właściwości użytkowych / </w:t>
            </w:r>
            <w:r w:rsidR="001A1C09">
              <w:rPr>
                <w:i w:val="0"/>
                <w:iCs/>
                <w:sz w:val="18"/>
              </w:rPr>
              <w:t>Project of the declaration of performance</w:t>
            </w:r>
            <w:r w:rsidR="001A1C09">
              <w:rPr>
                <w:rFonts w:ascii="Calibri" w:hAnsi="Calibri" w:cs="Calibri"/>
                <w:i w:val="0"/>
                <w:iCs/>
                <w:sz w:val="18"/>
                <w:szCs w:val="18"/>
                <w:lang w:eastAsia="pl-PL"/>
              </w:rPr>
              <w:t xml:space="preserve"> </w:t>
            </w:r>
          </w:p>
          <w:p w:rsidR="001A1C09" w:rsidRPr="000C6F64" w:rsidRDefault="00455E4A" w:rsidP="00464D78">
            <w:pPr>
              <w:pStyle w:val="Tekstpodstawowy31"/>
              <w:suppressAutoHyphens/>
              <w:ind w:left="505" w:right="232" w:hanging="352"/>
              <w:jc w:val="left"/>
              <w:rPr>
                <w:b/>
                <w:i w:val="0"/>
                <w:sz w:val="18"/>
              </w:rPr>
            </w:pPr>
            <w:sdt>
              <w:sdtPr>
                <w:rPr>
                  <w:b/>
                  <w:i w:val="0"/>
                  <w:iCs/>
                  <w:sz w:val="18"/>
                </w:rPr>
                <w:id w:val="-711425761"/>
              </w:sdtPr>
              <w:sdtEndPr/>
              <w:sdtContent>
                <w:sdt>
                  <w:sdtPr>
                    <w:rPr>
                      <w:b/>
                      <w:i w:val="0"/>
                      <w:iCs/>
                      <w:sz w:val="28"/>
                      <w:szCs w:val="28"/>
                    </w:rPr>
                    <w:id w:val="-455024200"/>
                    <w14:checkbox>
                      <w14:checked w14:val="0"/>
                      <w14:checkedState w14:val="2612" w14:font="MS Gothic"/>
                      <w14:uncheckedState w14:val="2610" w14:font="MS Gothic"/>
                    </w14:checkbox>
                  </w:sdtPr>
                  <w:sdtEndPr/>
                  <w:sdtContent>
                    <w:r w:rsidR="004C186D" w:rsidRPr="000C6F64">
                      <w:rPr>
                        <w:rFonts w:ascii="MS Gothic" w:eastAsia="MS Gothic" w:hAnsi="MS Gothic" w:hint="eastAsia"/>
                        <w:b/>
                        <w:i w:val="0"/>
                        <w:iCs/>
                        <w:sz w:val="28"/>
                        <w:szCs w:val="28"/>
                      </w:rPr>
                      <w:t>☐</w:t>
                    </w:r>
                  </w:sdtContent>
                </w:sdt>
              </w:sdtContent>
            </w:sdt>
            <w:r w:rsidR="004C186D" w:rsidRPr="000C6F64">
              <w:rPr>
                <w:b/>
                <w:i w:val="0"/>
                <w:iCs/>
                <w:sz w:val="18"/>
              </w:rPr>
              <w:t xml:space="preserve"> </w:t>
            </w:r>
            <w:r w:rsidR="001A1C09" w:rsidRPr="000C6F64">
              <w:rPr>
                <w:b/>
                <w:i w:val="0"/>
                <w:iCs/>
                <w:sz w:val="18"/>
              </w:rPr>
              <w:t xml:space="preserve">Raporty z badań i/lub </w:t>
            </w:r>
            <w:r w:rsidR="001A1C09" w:rsidRPr="000C6F64">
              <w:rPr>
                <w:rFonts w:asciiTheme="minorHAnsi" w:hAnsiTheme="minorHAnsi"/>
                <w:b/>
                <w:i w:val="0"/>
                <w:iCs/>
                <w:sz w:val="18"/>
              </w:rPr>
              <w:t>obliczeń (nie dotyczy wyrobów objętych systemem 1 lub 1+)</w:t>
            </w:r>
            <w:r w:rsidR="00464D78" w:rsidRPr="000C6F64">
              <w:rPr>
                <w:rFonts w:asciiTheme="minorHAnsi" w:hAnsiTheme="minorHAnsi"/>
                <w:b/>
                <w:i w:val="0"/>
                <w:iCs/>
                <w:sz w:val="18"/>
              </w:rPr>
              <w:br/>
            </w:r>
            <w:r w:rsidR="001A1C09" w:rsidRPr="000C6F64">
              <w:rPr>
                <w:rFonts w:asciiTheme="minorHAnsi" w:hAnsiTheme="minorHAnsi"/>
                <w:i w:val="0"/>
                <w:sz w:val="14"/>
                <w:szCs w:val="14"/>
              </w:rPr>
              <w:t xml:space="preserve"> </w:t>
            </w:r>
            <w:r w:rsidR="001A1C09" w:rsidRPr="000C6F64">
              <w:rPr>
                <w:rFonts w:asciiTheme="minorHAnsi" w:hAnsiTheme="minorHAnsi"/>
                <w:b/>
                <w:i w:val="0"/>
                <w:iCs/>
                <w:sz w:val="14"/>
                <w:szCs w:val="14"/>
              </w:rPr>
              <w:t>/</w:t>
            </w:r>
            <w:r w:rsidR="001A1C09" w:rsidRPr="000C6F64">
              <w:rPr>
                <w:rFonts w:asciiTheme="minorHAnsi" w:hAnsiTheme="minorHAnsi"/>
                <w:b/>
                <w:i w:val="0"/>
                <w:iCs/>
                <w:sz w:val="18"/>
                <w:szCs w:val="18"/>
              </w:rPr>
              <w:t xml:space="preserve"> </w:t>
            </w:r>
            <w:r w:rsidR="001A1C09" w:rsidRPr="000C6F64">
              <w:rPr>
                <w:rFonts w:asciiTheme="minorHAnsi" w:hAnsiTheme="minorHAnsi"/>
                <w:i w:val="0"/>
                <w:iCs/>
                <w:sz w:val="18"/>
                <w:szCs w:val="18"/>
              </w:rPr>
              <w:t>Test reports and/or calculations (not applicable for products covered by system 1 or 1+ )</w:t>
            </w:r>
          </w:p>
          <w:p w:rsidR="001A1C09" w:rsidRDefault="00455E4A" w:rsidP="00464D78">
            <w:pPr>
              <w:pStyle w:val="Tekstpodstawowy31"/>
              <w:tabs>
                <w:tab w:val="left" w:pos="646"/>
              </w:tabs>
              <w:suppressAutoHyphens/>
              <w:ind w:left="505" w:right="232" w:hanging="352"/>
              <w:jc w:val="left"/>
              <w:rPr>
                <w:b/>
                <w:i w:val="0"/>
                <w:iCs/>
                <w:sz w:val="18"/>
              </w:rPr>
            </w:pPr>
            <w:sdt>
              <w:sdtPr>
                <w:rPr>
                  <w:b/>
                  <w:i w:val="0"/>
                  <w:iCs/>
                  <w:sz w:val="18"/>
                </w:rPr>
                <w:id w:val="-887793227"/>
              </w:sdtPr>
              <w:sdtEndPr/>
              <w:sdtContent>
                <w:sdt>
                  <w:sdtPr>
                    <w:rPr>
                      <w:b/>
                      <w:i w:val="0"/>
                      <w:iCs/>
                      <w:sz w:val="18"/>
                    </w:rPr>
                    <w:id w:val="515973847"/>
                  </w:sdtPr>
                  <w:sdtEndPr/>
                  <w:sdtContent>
                    <w:sdt>
                      <w:sdtPr>
                        <w:rPr>
                          <w:b/>
                          <w:i w:val="0"/>
                          <w:iCs/>
                          <w:sz w:val="28"/>
                          <w:szCs w:val="28"/>
                        </w:rPr>
                        <w:id w:val="1483890217"/>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sdtContent>
            </w:sdt>
            <w:r w:rsidR="001A1C09">
              <w:rPr>
                <w:b/>
                <w:i w:val="0"/>
                <w:iCs/>
                <w:sz w:val="18"/>
              </w:rPr>
              <w:t xml:space="preserve"> Dokumenty potwierdzające prowadzenie działalności gospodarczej przez Producenta</w:t>
            </w:r>
            <w:r w:rsidR="00464D78">
              <w:rPr>
                <w:b/>
                <w:i w:val="0"/>
                <w:iCs/>
                <w:sz w:val="18"/>
              </w:rPr>
              <w:br/>
            </w:r>
            <w:r w:rsidR="001A1C09">
              <w:rPr>
                <w:sz w:val="14"/>
                <w:szCs w:val="14"/>
              </w:rPr>
              <w:t xml:space="preserve"> </w:t>
            </w:r>
            <w:r w:rsidR="001A1C09">
              <w:rPr>
                <w:i w:val="0"/>
              </w:rPr>
              <w:t>/</w:t>
            </w:r>
            <w:r w:rsidR="001A1C09">
              <w:t xml:space="preserve"> </w:t>
            </w:r>
            <w:r w:rsidR="001A1C09">
              <w:rPr>
                <w:rFonts w:ascii="Calibri" w:hAnsi="Calibri"/>
                <w:i w:val="0"/>
                <w:sz w:val="18"/>
                <w:szCs w:val="18"/>
              </w:rPr>
              <w:t>Documents that confirm the Manufacturer’s business activity</w:t>
            </w:r>
          </w:p>
          <w:p w:rsidR="001A1C09" w:rsidRDefault="00455E4A">
            <w:pPr>
              <w:pStyle w:val="Tekstpodstawowy31"/>
              <w:suppressAutoHyphens/>
              <w:spacing w:after="20"/>
              <w:ind w:left="438" w:right="232" w:hanging="284"/>
              <w:jc w:val="left"/>
              <w:rPr>
                <w:b/>
                <w:i w:val="0"/>
                <w:iCs/>
                <w:sz w:val="18"/>
                <w:szCs w:val="18"/>
              </w:rPr>
            </w:pPr>
            <w:sdt>
              <w:sdtPr>
                <w:rPr>
                  <w:b/>
                  <w:i w:val="0"/>
                  <w:iCs/>
                  <w:sz w:val="18"/>
                </w:rPr>
                <w:id w:val="-1285889755"/>
              </w:sdtPr>
              <w:sdtEndPr/>
              <w:sdtContent>
                <w:sdt>
                  <w:sdtPr>
                    <w:rPr>
                      <w:b/>
                      <w:i w:val="0"/>
                      <w:iCs/>
                      <w:sz w:val="28"/>
                      <w:szCs w:val="28"/>
                    </w:rPr>
                    <w:id w:val="-1380776761"/>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Pr>
                <w:b/>
                <w:i w:val="0"/>
                <w:iCs/>
                <w:sz w:val="18"/>
              </w:rPr>
              <w:t xml:space="preserve"> </w:t>
            </w:r>
            <w:r w:rsidR="001A1C09">
              <w:rPr>
                <w:b/>
                <w:i w:val="0"/>
                <w:iCs/>
                <w:sz w:val="18"/>
              </w:rPr>
              <w:t xml:space="preserve">Oświadczenie o VAT </w:t>
            </w:r>
            <w:r w:rsidR="001A1C09" w:rsidRPr="00464D78">
              <w:rPr>
                <w:rFonts w:asciiTheme="minorHAnsi" w:hAnsiTheme="minorHAnsi"/>
                <w:b/>
                <w:i w:val="0"/>
                <w:iCs/>
                <w:sz w:val="18"/>
                <w:szCs w:val="18"/>
              </w:rPr>
              <w:t xml:space="preserve">/ </w:t>
            </w:r>
            <w:r w:rsidR="001A1C09" w:rsidRPr="00464D78">
              <w:rPr>
                <w:rFonts w:asciiTheme="minorHAnsi" w:hAnsiTheme="minorHAnsi"/>
                <w:i w:val="0"/>
                <w:sz w:val="18"/>
                <w:szCs w:val="18"/>
              </w:rPr>
              <w:t>Statement regarding VAT tax</w:t>
            </w:r>
            <w:r w:rsidR="001A1C09">
              <w:rPr>
                <w:rFonts w:ascii="Calibri" w:hAnsi="Calibri"/>
                <w:i w:val="0"/>
                <w:sz w:val="18"/>
                <w:szCs w:val="18"/>
              </w:rPr>
              <w:t xml:space="preserve"> </w:t>
            </w:r>
          </w:p>
          <w:p w:rsidR="001A1C09" w:rsidRDefault="00455E4A">
            <w:pPr>
              <w:pStyle w:val="Tekstpodstawowy31"/>
              <w:suppressAutoHyphens/>
              <w:spacing w:after="60"/>
              <w:ind w:left="438" w:right="232" w:hanging="284"/>
              <w:jc w:val="left"/>
              <w:rPr>
                <w:b/>
                <w:i w:val="0"/>
                <w:iCs/>
                <w:sz w:val="18"/>
              </w:rPr>
            </w:pPr>
            <w:sdt>
              <w:sdtPr>
                <w:rPr>
                  <w:b/>
                  <w:i w:val="0"/>
                  <w:iCs/>
                  <w:sz w:val="18"/>
                </w:rPr>
                <w:id w:val="-587311637"/>
              </w:sdtPr>
              <w:sdtEndPr/>
              <w:sdtContent>
                <w:sdt>
                  <w:sdtPr>
                    <w:rPr>
                      <w:b/>
                      <w:i w:val="0"/>
                      <w:iCs/>
                      <w:sz w:val="28"/>
                      <w:szCs w:val="28"/>
                    </w:rPr>
                    <w:id w:val="1980948010"/>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Pr>
                <w:b/>
                <w:i w:val="0"/>
                <w:iCs/>
                <w:sz w:val="18"/>
              </w:rPr>
              <w:t xml:space="preserve"> </w:t>
            </w:r>
            <w:r w:rsidR="001A1C09">
              <w:rPr>
                <w:b/>
                <w:i w:val="0"/>
                <w:iCs/>
                <w:sz w:val="18"/>
              </w:rPr>
              <w:t xml:space="preserve">Inne </w:t>
            </w:r>
            <w:r w:rsidR="001A1C09">
              <w:rPr>
                <w:b/>
                <w:i w:val="0"/>
                <w:sz w:val="18"/>
              </w:rPr>
              <w:t>(</w:t>
            </w:r>
            <w:r w:rsidR="001A1C09">
              <w:rPr>
                <w:b/>
                <w:i w:val="0"/>
                <w:iCs/>
                <w:sz w:val="18"/>
              </w:rPr>
              <w:t>proszę wyszczególnić</w:t>
            </w:r>
            <w:r w:rsidR="001A1C09">
              <w:rPr>
                <w:b/>
                <w:i w:val="0"/>
                <w:sz w:val="18"/>
              </w:rPr>
              <w:t xml:space="preserve">) </w:t>
            </w:r>
            <w:r w:rsidR="001A1C09" w:rsidRPr="00464D78">
              <w:rPr>
                <w:rFonts w:asciiTheme="minorHAnsi" w:hAnsiTheme="minorHAnsi"/>
                <w:b/>
                <w:sz w:val="18"/>
              </w:rPr>
              <w:t xml:space="preserve">/ </w:t>
            </w:r>
            <w:r w:rsidR="001A1C09" w:rsidRPr="00464D78">
              <w:rPr>
                <w:rFonts w:asciiTheme="minorHAnsi" w:hAnsiTheme="minorHAnsi" w:cs="Calibri"/>
                <w:i w:val="0"/>
                <w:sz w:val="18"/>
              </w:rPr>
              <w:t>Other</w:t>
            </w:r>
            <w:r w:rsidR="001A1C09" w:rsidRPr="00464D78">
              <w:rPr>
                <w:rFonts w:asciiTheme="minorHAnsi" w:hAnsiTheme="minorHAnsi" w:cs="Calibri"/>
                <w:b/>
                <w:sz w:val="18"/>
              </w:rPr>
              <w:t xml:space="preserve"> </w:t>
            </w:r>
            <w:r w:rsidR="001A1C09" w:rsidRPr="00464D78">
              <w:rPr>
                <w:rFonts w:asciiTheme="minorHAnsi" w:hAnsiTheme="minorHAnsi" w:cs="Calibri"/>
                <w:i w:val="0"/>
                <w:sz w:val="18"/>
              </w:rPr>
              <w:t>(please specify)</w:t>
            </w:r>
            <w:r w:rsidR="001A1C09" w:rsidRPr="00464D78">
              <w:rPr>
                <w:rFonts w:asciiTheme="minorHAnsi" w:hAnsiTheme="minorHAnsi" w:cs="Calibri"/>
                <w:i w:val="0"/>
                <w:iCs/>
                <w:sz w:val="18"/>
              </w:rPr>
              <w:t>:</w:t>
            </w:r>
            <w:r w:rsidR="001A1C09" w:rsidRPr="00464D78">
              <w:rPr>
                <w:rFonts w:asciiTheme="minorHAnsi" w:hAnsiTheme="minorHAnsi"/>
                <w:i w:val="0"/>
                <w:iCs/>
                <w:sz w:val="18"/>
              </w:rPr>
              <w:t xml:space="preserve"> …..</w:t>
            </w:r>
          </w:p>
          <w:p w:rsidR="001A1C09" w:rsidRDefault="001A1C09">
            <w:pPr>
              <w:pStyle w:val="Tekstpodstawowy31"/>
              <w:suppressAutoHyphens/>
              <w:spacing w:after="60"/>
              <w:ind w:left="91" w:right="232"/>
              <w:rPr>
                <w:b/>
                <w:i w:val="0"/>
                <w:iCs/>
                <w:sz w:val="2"/>
                <w:szCs w:val="2"/>
              </w:rPr>
            </w:pPr>
          </w:p>
          <w:p w:rsidR="001A1C09" w:rsidRDefault="001A1C09">
            <w:pPr>
              <w:pStyle w:val="Tekstpodstawowy31"/>
              <w:suppressAutoHyphens/>
              <w:ind w:left="91" w:right="232"/>
              <w:rPr>
                <w:rFonts w:asciiTheme="minorHAnsi" w:hAnsiTheme="minorHAnsi"/>
                <w:i w:val="0"/>
                <w:sz w:val="16"/>
                <w:szCs w:val="16"/>
              </w:rPr>
            </w:pPr>
            <w:r>
              <w:rPr>
                <w:rFonts w:asciiTheme="minorHAnsi" w:hAnsiTheme="minorHAnsi"/>
                <w:b/>
                <w:i w:val="0"/>
                <w:sz w:val="16"/>
                <w:szCs w:val="16"/>
              </w:rPr>
              <w:t>dokumenty powinny być dostarczone do Zakładu Certyfikacji w wybranej wersji językowej: jęz. polski/jęz. angielski – inne wersje językowe po uzgodnieniu z Zakładem Certyfikacji ITB</w:t>
            </w:r>
            <w:r>
              <w:rPr>
                <w:rFonts w:asciiTheme="minorHAnsi" w:hAnsiTheme="minorHAnsi"/>
                <w:b/>
                <w:sz w:val="16"/>
                <w:szCs w:val="16"/>
              </w:rPr>
              <w:t xml:space="preserve"> / </w:t>
            </w:r>
            <w:r>
              <w:rPr>
                <w:rFonts w:asciiTheme="minorHAnsi" w:hAnsiTheme="minorHAnsi"/>
                <w:i w:val="0"/>
                <w:sz w:val="16"/>
                <w:szCs w:val="16"/>
              </w:rPr>
              <w:t>documents may be submitted to Certification Department in one of the following language versions: Polish or English – or other after the acceptance of the ITB Certification Department</w:t>
            </w:r>
          </w:p>
        </w:tc>
      </w:tr>
      <w:tr w:rsidR="00D30D31" w:rsidRPr="00D30D31" w:rsidTr="00D30D31">
        <w:trPr>
          <w:trHeight w:val="243"/>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6"/>
                <w:szCs w:val="16"/>
              </w:rPr>
            </w:pPr>
            <w:r w:rsidRPr="00D30D31">
              <w:rPr>
                <w:b/>
                <w:i w:val="0"/>
                <w:iCs/>
                <w:sz w:val="18"/>
              </w:rPr>
              <w:t xml:space="preserve">13. OŚWIADCZENIE SKŁADAJĄCEGO WNIOSEK / </w:t>
            </w:r>
            <w:r w:rsidRPr="00D30D31">
              <w:rPr>
                <w:rFonts w:ascii="Calibri" w:hAnsi="Calibri" w:cs="Calibri"/>
                <w:i w:val="0"/>
                <w:iCs/>
              </w:rPr>
              <w:t>APPLICANT’S STATEMENT</w:t>
            </w:r>
          </w:p>
        </w:tc>
      </w:tr>
      <w:tr w:rsidR="001A1C09" w:rsidRPr="00CD3AE1" w:rsidTr="004C0BE7">
        <w:trPr>
          <w:trHeight w:val="567"/>
        </w:trPr>
        <w:tc>
          <w:tcPr>
            <w:tcW w:w="11057" w:type="dxa"/>
            <w:gridSpan w:val="6"/>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60"/>
              <w:ind w:right="0"/>
              <w:jc w:val="left"/>
              <w:rPr>
                <w:rFonts w:asciiTheme="minorHAnsi" w:hAnsiTheme="minorHAnsi"/>
                <w:b/>
                <w:i w:val="0"/>
                <w:iCs/>
                <w:sz w:val="16"/>
                <w:szCs w:val="16"/>
              </w:rPr>
            </w:pPr>
            <w:r>
              <w:rPr>
                <w:rFonts w:asciiTheme="minorHAnsi" w:hAnsiTheme="minorHAnsi"/>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rFonts w:asciiTheme="minorHAnsi" w:hAnsiTheme="minorHAnsi"/>
                <w:b/>
                <w:iCs/>
                <w:sz w:val="16"/>
                <w:szCs w:val="16"/>
              </w:rPr>
              <w:t xml:space="preserve">Informatorze o rodzajach i trybie certyfikacji w ZC ITB </w:t>
            </w:r>
            <w:r>
              <w:rPr>
                <w:rFonts w:asciiTheme="minorHAnsi" w:hAnsiTheme="minorHAnsi"/>
                <w:b/>
                <w:i w:val="0"/>
                <w:iCs/>
                <w:sz w:val="16"/>
                <w:szCs w:val="16"/>
              </w:rPr>
              <w:t xml:space="preserve">oraz w </w:t>
            </w:r>
            <w:r>
              <w:rPr>
                <w:rFonts w:asciiTheme="minorHAnsi" w:hAnsiTheme="minorHAnsi"/>
                <w:b/>
                <w:iCs/>
                <w:sz w:val="16"/>
                <w:szCs w:val="16"/>
              </w:rPr>
              <w:t>Wytycznych dla producentów wyrobów budowlanych dotyczących ZKP</w:t>
            </w:r>
            <w:r>
              <w:rPr>
                <w:rFonts w:asciiTheme="minorHAnsi" w:hAnsiTheme="minorHAnsi"/>
                <w:b/>
                <w:i w:val="0"/>
                <w:iCs/>
                <w:sz w:val="16"/>
                <w:szCs w:val="16"/>
              </w:rPr>
              <w:t xml:space="preserve">, opublikowanych na stronie </w:t>
            </w:r>
            <w:hyperlink r:id="rId11" w:history="1">
              <w:r>
                <w:rPr>
                  <w:rStyle w:val="Hipercze"/>
                  <w:rFonts w:asciiTheme="minorHAnsi" w:hAnsiTheme="minorHAnsi"/>
                  <w:b/>
                  <w:i w:val="0"/>
                  <w:iCs/>
                  <w:sz w:val="16"/>
                  <w:szCs w:val="16"/>
                </w:rPr>
                <w:t>http://www.itb.pl/pl/certyfikacja.html</w:t>
              </w:r>
            </w:hyperlink>
            <w:r>
              <w:rPr>
                <w:rFonts w:asciiTheme="minorHAnsi" w:hAnsiTheme="minorHAnsi"/>
                <w:b/>
                <w:i w:val="0"/>
                <w:iCs/>
                <w:sz w:val="16"/>
                <w:szCs w:val="16"/>
              </w:rPr>
              <w:t xml:space="preserve"> i przyjął je do wiadomości. Składający niniejszy wniosek wyraża zgodę na podzlecanie określonych zadań w procesie certyfikacji podwykonawcom Zakładu Certyfikacji ITB.</w:t>
            </w:r>
          </w:p>
          <w:p w:rsidR="001A1C09" w:rsidRDefault="001A1C09">
            <w:pPr>
              <w:pStyle w:val="Tekstpodstawowy31"/>
              <w:suppressAutoHyphens/>
              <w:spacing w:before="60"/>
              <w:ind w:right="0"/>
              <w:jc w:val="left"/>
              <w:rPr>
                <w:rFonts w:ascii="Calibri" w:hAnsi="Calibri"/>
                <w:i w:val="0"/>
                <w:iCs/>
                <w:color w:val="000080"/>
                <w:sz w:val="16"/>
                <w:szCs w:val="16"/>
                <w:lang w:val="en-US"/>
              </w:rPr>
            </w:pPr>
            <w:r>
              <w:rPr>
                <w:rFonts w:asciiTheme="minorHAnsi" w:hAnsiTheme="minorHAnsi"/>
                <w:i w:val="0"/>
                <w:iCs/>
                <w:sz w:val="16"/>
                <w:szCs w:val="16"/>
                <w:lang w:val="en-US" w:eastAsia="pl-PL"/>
              </w:rPr>
              <w:t xml:space="preserve">The Applicant states  that he has acquainted himself  with effective ITB regulations as to the </w:t>
            </w:r>
            <w:r>
              <w:rPr>
                <w:rFonts w:asciiTheme="minorHAnsi" w:hAnsiTheme="minorHAnsi"/>
                <w:i w:val="0"/>
                <w:iCs/>
                <w:sz w:val="16"/>
                <w:szCs w:val="16"/>
                <w:lang w:val="en-GB" w:eastAsia="pl-PL"/>
              </w:rPr>
              <w:t xml:space="preserve">running of the certification process, exercising supervision over the certificate and requirements for the factory production control described in the </w:t>
            </w:r>
            <w:r>
              <w:rPr>
                <w:rFonts w:asciiTheme="minorHAnsi" w:hAnsiTheme="minorHAnsi"/>
                <w:iCs/>
                <w:sz w:val="16"/>
                <w:szCs w:val="16"/>
                <w:lang w:val="en-GB" w:eastAsia="pl-PL"/>
              </w:rPr>
              <w:t xml:space="preserve">Informative brochure concerning types and the course of certification in the Certification Department of ITB and the Guidelines for Construction Products Manufacturers concerning FPC, </w:t>
            </w:r>
            <w:r>
              <w:rPr>
                <w:rFonts w:asciiTheme="minorHAnsi" w:hAnsiTheme="minorHAnsi"/>
                <w:i w:val="0"/>
                <w:iCs/>
                <w:sz w:val="16"/>
                <w:szCs w:val="16"/>
                <w:lang w:val="en-GB" w:eastAsia="pl-PL"/>
              </w:rPr>
              <w:t xml:space="preserve">published on the  ITB website </w:t>
            </w:r>
            <w:hyperlink r:id="rId12" w:history="1">
              <w:r>
                <w:rPr>
                  <w:rStyle w:val="Hipercze"/>
                  <w:rFonts w:asciiTheme="minorHAnsi" w:hAnsiTheme="minorHAnsi"/>
                  <w:i w:val="0"/>
                  <w:iCs/>
                  <w:sz w:val="16"/>
                  <w:szCs w:val="16"/>
                  <w:lang w:val="en-GB" w:eastAsia="pl-PL"/>
                </w:rPr>
                <w:t>http://www.itb.pl/en/certification.html</w:t>
              </w:r>
            </w:hyperlink>
            <w:r>
              <w:rPr>
                <w:rFonts w:asciiTheme="minorHAnsi" w:hAnsiTheme="minorHAnsi"/>
                <w:i w:val="0"/>
                <w:iCs/>
                <w:sz w:val="16"/>
                <w:szCs w:val="16"/>
                <w:lang w:val="en-GB" w:eastAsia="pl-PL"/>
              </w:rPr>
              <w:t xml:space="preserve"> and has acknowledged them.</w:t>
            </w:r>
            <w:r>
              <w:rPr>
                <w:rFonts w:asciiTheme="minorHAnsi" w:hAnsiTheme="minorHAnsi"/>
                <w:b/>
                <w:i w:val="0"/>
                <w:iCs/>
                <w:sz w:val="16"/>
                <w:szCs w:val="16"/>
                <w:lang w:val="en-US"/>
              </w:rPr>
              <w:t xml:space="preserve"> </w:t>
            </w:r>
            <w:r>
              <w:rPr>
                <w:rStyle w:val="hps"/>
                <w:rFonts w:asciiTheme="minorHAnsi" w:hAnsiTheme="minorHAnsi"/>
                <w:b/>
                <w:i w:val="0"/>
                <w:sz w:val="16"/>
                <w:szCs w:val="16"/>
                <w:lang w:val="en-GB"/>
              </w:rPr>
              <w:t>The Applicant</w:t>
            </w:r>
            <w:r>
              <w:rPr>
                <w:rFonts w:asciiTheme="minorHAnsi" w:hAnsiTheme="minorHAnsi"/>
                <w:b/>
                <w:i w:val="0"/>
                <w:sz w:val="16"/>
                <w:szCs w:val="16"/>
                <w:lang w:val="en-GB"/>
              </w:rPr>
              <w:t xml:space="preserve"> </w:t>
            </w:r>
            <w:r>
              <w:rPr>
                <w:rStyle w:val="hps"/>
                <w:rFonts w:asciiTheme="minorHAnsi" w:hAnsiTheme="minorHAnsi"/>
                <w:b/>
                <w:i w:val="0"/>
                <w:sz w:val="16"/>
                <w:szCs w:val="16"/>
                <w:lang w:val="en-GB"/>
              </w:rPr>
              <w:t>agrees that ITB subcontract certain tasks in the certification process.</w:t>
            </w:r>
          </w:p>
        </w:tc>
      </w:tr>
      <w:tr w:rsidR="00D30D31" w:rsidRPr="00D30D31" w:rsidTr="00D30D31">
        <w:trPr>
          <w:trHeight w:val="256"/>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rPr>
                <w:b/>
                <w:i w:val="0"/>
                <w:iCs/>
                <w:sz w:val="16"/>
                <w:szCs w:val="16"/>
              </w:rPr>
            </w:pPr>
            <w:r w:rsidRPr="00CD3AE1">
              <w:br w:type="page"/>
            </w:r>
            <w:r w:rsidRPr="00D30D31">
              <w:rPr>
                <w:b/>
                <w:i w:val="0"/>
                <w:iCs/>
                <w:sz w:val="18"/>
              </w:rPr>
              <w:t xml:space="preserve">14. ZOBOWIĄZANIE SKŁADAJĄCEGO WNIOSEK / </w:t>
            </w:r>
            <w:r w:rsidRPr="00D30D31">
              <w:rPr>
                <w:rFonts w:ascii="Calibri" w:hAnsi="Calibri" w:cs="Calibri"/>
                <w:i w:val="0"/>
                <w:iCs/>
              </w:rPr>
              <w:t>APPLICANT’S COMMITMENT</w:t>
            </w:r>
          </w:p>
        </w:tc>
      </w:tr>
      <w:tr w:rsidR="001A1C09" w:rsidRPr="00CD3AE1" w:rsidTr="004C0BE7">
        <w:trPr>
          <w:trHeight w:val="1122"/>
        </w:trPr>
        <w:tc>
          <w:tcPr>
            <w:tcW w:w="11057" w:type="dxa"/>
            <w:gridSpan w:val="6"/>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ind w:left="546" w:right="0" w:hanging="454"/>
              <w:rPr>
                <w:rFonts w:asciiTheme="minorHAnsi" w:hAnsiTheme="minorHAnsi"/>
                <w:b/>
                <w:i w:val="0"/>
                <w:iCs/>
                <w:sz w:val="16"/>
                <w:szCs w:val="16"/>
              </w:rPr>
            </w:pPr>
            <w:r>
              <w:rPr>
                <w:rFonts w:asciiTheme="minorHAnsi" w:hAnsiTheme="minorHAnsi"/>
                <w:b/>
                <w:i w:val="0"/>
                <w:iCs/>
                <w:sz w:val="16"/>
                <w:szCs w:val="16"/>
              </w:rPr>
              <w:t>Składając niniejszy wniosek zobowiązujemy się do:</w:t>
            </w:r>
          </w:p>
          <w:p w:rsidR="001A1C09" w:rsidRDefault="001A1C09" w:rsidP="001A1C09">
            <w:pPr>
              <w:pStyle w:val="Tekstpodstawowy31"/>
              <w:numPr>
                <w:ilvl w:val="0"/>
                <w:numId w:val="18"/>
              </w:numPr>
              <w:tabs>
                <w:tab w:val="left" w:pos="210"/>
                <w:tab w:val="left" w:pos="508"/>
              </w:tabs>
              <w:suppressAutoHyphens/>
              <w:ind w:left="546" w:right="0" w:hanging="224"/>
              <w:jc w:val="left"/>
              <w:rPr>
                <w:rFonts w:asciiTheme="minorHAnsi" w:hAnsiTheme="minorHAnsi"/>
                <w:b/>
                <w:i w:val="0"/>
                <w:iCs/>
                <w:sz w:val="16"/>
                <w:szCs w:val="16"/>
              </w:rPr>
            </w:pPr>
            <w:r>
              <w:rPr>
                <w:rFonts w:asciiTheme="minorHAnsi" w:hAnsiTheme="minorHAnsi"/>
                <w:b/>
                <w:i w:val="0"/>
                <w:iCs/>
                <w:sz w:val="16"/>
                <w:szCs w:val="16"/>
              </w:rPr>
              <w:t>spełnienia wymagań zawartych w obowiązujących przepisach prawnych oraz wymagań Zakładu Certyfikacji ITB, związanych z prowadzeniem procesu certyfikacji i nadzoru nad certyfikatem,</w:t>
            </w:r>
          </w:p>
          <w:p w:rsidR="001A1C09" w:rsidRDefault="001A1C09" w:rsidP="001A1C09">
            <w:pPr>
              <w:pStyle w:val="Tekstpodstawowy31"/>
              <w:numPr>
                <w:ilvl w:val="0"/>
                <w:numId w:val="18"/>
              </w:numPr>
              <w:tabs>
                <w:tab w:val="left" w:pos="210"/>
                <w:tab w:val="left" w:pos="508"/>
              </w:tabs>
              <w:suppressAutoHyphens/>
              <w:ind w:left="546" w:right="0" w:hanging="224"/>
              <w:jc w:val="left"/>
              <w:rPr>
                <w:rFonts w:asciiTheme="minorHAnsi" w:hAnsiTheme="minorHAnsi"/>
                <w:b/>
                <w:i w:val="0"/>
                <w:iCs/>
                <w:sz w:val="16"/>
                <w:szCs w:val="16"/>
              </w:rPr>
            </w:pPr>
            <w:r>
              <w:rPr>
                <w:rFonts w:asciiTheme="minorHAnsi" w:hAnsiTheme="minorHAnsi"/>
                <w:b/>
                <w:i w:val="0"/>
                <w:iCs/>
                <w:sz w:val="16"/>
                <w:szCs w:val="16"/>
              </w:rPr>
              <w:t>dokonania w terminie 7 dni po złożeniu niniejszego wniosku bezzwrotnej opłaty wstępnej,</w:t>
            </w:r>
          </w:p>
          <w:p w:rsidR="001A1C09" w:rsidRDefault="001A1C09" w:rsidP="001A1C09">
            <w:pPr>
              <w:pStyle w:val="Tekstpodstawowy31"/>
              <w:numPr>
                <w:ilvl w:val="0"/>
                <w:numId w:val="18"/>
              </w:numPr>
              <w:tabs>
                <w:tab w:val="left" w:pos="210"/>
                <w:tab w:val="left" w:pos="508"/>
              </w:tabs>
              <w:suppressAutoHyphens/>
              <w:ind w:left="546" w:right="0" w:hanging="224"/>
              <w:jc w:val="left"/>
              <w:rPr>
                <w:rFonts w:asciiTheme="minorHAnsi" w:hAnsiTheme="minorHAnsi"/>
                <w:b/>
                <w:i w:val="0"/>
                <w:iCs/>
                <w:sz w:val="16"/>
                <w:szCs w:val="16"/>
              </w:rPr>
            </w:pPr>
            <w:r>
              <w:rPr>
                <w:rFonts w:asciiTheme="minorHAnsi" w:hAnsiTheme="minorHAnsi"/>
                <w:b/>
                <w:i w:val="0"/>
                <w:iCs/>
                <w:sz w:val="16"/>
                <w:szCs w:val="16"/>
              </w:rPr>
              <w:t>dokonania pozostałych opłat za proces certyfikacji i nadzoru wg aktualnie obowiązującego cennika.</w:t>
            </w:r>
          </w:p>
          <w:p w:rsidR="001A1C09" w:rsidRDefault="001A1C09">
            <w:pPr>
              <w:pStyle w:val="Tekstpodstawowy31"/>
              <w:tabs>
                <w:tab w:val="left" w:pos="210"/>
              </w:tabs>
              <w:suppressAutoHyphens/>
              <w:ind w:left="323" w:right="0"/>
              <w:jc w:val="left"/>
              <w:rPr>
                <w:rFonts w:asciiTheme="minorHAnsi" w:hAnsiTheme="minorHAnsi" w:cs="Calibri"/>
                <w:b/>
                <w:iCs/>
                <w:lang w:eastAsia="pl-PL"/>
              </w:rPr>
            </w:pPr>
            <w:r>
              <w:rPr>
                <w:rFonts w:asciiTheme="minorHAnsi" w:hAnsiTheme="minorHAnsi"/>
                <w:b/>
                <w:i w:val="0"/>
                <w:iCs/>
                <w:sz w:val="16"/>
                <w:szCs w:val="16"/>
              </w:rPr>
              <w:t>Jednocześnie upoważniamy Instytut Techniki Budowlanej do wystawiania faktur bez naszego podpisu.</w:t>
            </w:r>
          </w:p>
          <w:p w:rsidR="001A1C09" w:rsidRDefault="001A1C09">
            <w:pPr>
              <w:pStyle w:val="Tekstpodstawowy33"/>
              <w:suppressAutoHyphens/>
              <w:spacing w:after="0"/>
              <w:ind w:left="266" w:hanging="174"/>
              <w:rPr>
                <w:rFonts w:asciiTheme="minorHAnsi" w:hAnsiTheme="minorHAnsi" w:cs="Calibri"/>
                <w:iCs/>
                <w:lang w:val="en-GB" w:eastAsia="pl-PL"/>
              </w:rPr>
            </w:pPr>
            <w:r>
              <w:rPr>
                <w:rFonts w:asciiTheme="minorHAnsi" w:hAnsiTheme="minorHAnsi" w:cs="Calibri"/>
                <w:iCs/>
                <w:lang w:val="en-GB" w:eastAsia="pl-PL"/>
              </w:rPr>
              <w:t>By virtue of filing this Application we undertake to:</w:t>
            </w:r>
          </w:p>
          <w:p w:rsidR="001A1C09" w:rsidRDefault="001A1C09" w:rsidP="001A1C09">
            <w:pPr>
              <w:pStyle w:val="Tekstpodstawowy33"/>
              <w:widowControl w:val="0"/>
              <w:numPr>
                <w:ilvl w:val="0"/>
                <w:numId w:val="19"/>
              </w:numPr>
              <w:tabs>
                <w:tab w:val="left" w:pos="490"/>
                <w:tab w:val="left" w:pos="1560"/>
              </w:tabs>
              <w:suppressAutoHyphens/>
              <w:spacing w:after="0"/>
              <w:ind w:left="493" w:right="266"/>
              <w:jc w:val="both"/>
              <w:rPr>
                <w:rFonts w:asciiTheme="minorHAnsi" w:hAnsiTheme="minorHAnsi" w:cs="Calibri"/>
                <w:iCs/>
                <w:lang w:val="en-GB" w:eastAsia="pl-PL"/>
              </w:rPr>
            </w:pPr>
            <w:r>
              <w:rPr>
                <w:rFonts w:asciiTheme="minorHAnsi" w:hAnsiTheme="minorHAnsi" w:cs="Calibr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1A1C09" w:rsidRDefault="001A1C09" w:rsidP="001A1C09">
            <w:pPr>
              <w:pStyle w:val="Tekstpodstawowy33"/>
              <w:widowControl w:val="0"/>
              <w:numPr>
                <w:ilvl w:val="0"/>
                <w:numId w:val="19"/>
              </w:numPr>
              <w:tabs>
                <w:tab w:val="left" w:pos="490"/>
                <w:tab w:val="left" w:pos="1560"/>
              </w:tabs>
              <w:suppressAutoHyphens/>
              <w:spacing w:after="0"/>
              <w:ind w:left="493" w:right="266"/>
              <w:jc w:val="both"/>
              <w:rPr>
                <w:rFonts w:asciiTheme="minorHAnsi" w:hAnsiTheme="minorHAnsi" w:cs="Calibri"/>
                <w:iCs/>
                <w:lang w:val="en-GB" w:eastAsia="pl-PL"/>
              </w:rPr>
            </w:pPr>
            <w:r>
              <w:rPr>
                <w:rFonts w:asciiTheme="minorHAnsi" w:hAnsiTheme="minorHAnsi" w:cs="Calibri"/>
                <w:iCs/>
                <w:lang w:val="en-GB" w:eastAsia="pl-PL"/>
              </w:rPr>
              <w:t xml:space="preserve">make payments for the certification process and certificate supervision (therein make non-returnable prepayment during 7 days from the date of delivering this application),  in compliance with the quotation specified in the currently effective price list </w:t>
            </w:r>
          </w:p>
          <w:p w:rsidR="001A1C09" w:rsidRDefault="001A1C09">
            <w:pPr>
              <w:pStyle w:val="Tekstpodstawowy31"/>
              <w:tabs>
                <w:tab w:val="left" w:pos="210"/>
              </w:tabs>
              <w:suppressAutoHyphens/>
              <w:ind w:left="322" w:right="0"/>
              <w:jc w:val="left"/>
              <w:rPr>
                <w:b/>
                <w:i w:val="0"/>
                <w:iCs/>
                <w:sz w:val="18"/>
                <w:shd w:val="clear" w:color="auto" w:fill="FFFF00"/>
                <w:lang w:val="en-GB"/>
              </w:rPr>
            </w:pPr>
            <w:r>
              <w:rPr>
                <w:rFonts w:asciiTheme="minorHAnsi" w:hAnsiTheme="minorHAnsi" w:cs="Calibri"/>
                <w:i w:val="0"/>
                <w:iCs/>
                <w:sz w:val="16"/>
                <w:szCs w:val="16"/>
                <w:lang w:val="en-GB" w:eastAsia="pl-PL"/>
              </w:rPr>
              <w:t>At the same time we authorise Instytut Techniki Budowlanej to issue  invoices without our countersignature.</w:t>
            </w:r>
          </w:p>
        </w:tc>
      </w:tr>
      <w:tr w:rsidR="00D30D31" w:rsidRPr="00D30D31" w:rsidTr="00D30D31">
        <w:trPr>
          <w:trHeight w:val="1062"/>
        </w:trPr>
        <w:tc>
          <w:tcPr>
            <w:tcW w:w="2410" w:type="dxa"/>
            <w:gridSpan w:val="3"/>
            <w:vMerge w:val="restart"/>
            <w:tcBorders>
              <w:top w:val="single" w:sz="2" w:space="0" w:color="000000"/>
              <w:left w:val="single" w:sz="2" w:space="0" w:color="000000"/>
              <w:bottom w:val="single" w:sz="6" w:space="0" w:color="000000"/>
              <w:right w:val="single" w:sz="6" w:space="0" w:color="000000"/>
            </w:tcBorders>
            <w:shd w:val="clear" w:color="auto" w:fill="FBFCFF"/>
            <w:vAlign w:val="bottom"/>
            <w:hideMark/>
          </w:tcPr>
          <w:p w:rsidR="001A1C09" w:rsidRPr="00D30D31" w:rsidRDefault="001A1C09">
            <w:pPr>
              <w:pStyle w:val="Tekstpodstawowy31"/>
              <w:suppressAutoHyphens/>
              <w:ind w:right="0"/>
              <w:jc w:val="center"/>
              <w:rPr>
                <w:i w:val="0"/>
                <w:iCs/>
                <w:sz w:val="18"/>
                <w:lang w:val="en-GB"/>
              </w:rPr>
            </w:pPr>
            <w:r w:rsidRPr="00D30D31">
              <w:rPr>
                <w:i w:val="0"/>
                <w:iCs/>
                <w:sz w:val="18"/>
                <w:lang w:val="en-GB"/>
              </w:rPr>
              <w:t>......................................</w:t>
            </w:r>
          </w:p>
          <w:p w:rsidR="001A1C09" w:rsidRPr="00D30D31" w:rsidRDefault="001A1C09">
            <w:pPr>
              <w:pStyle w:val="Tekstpodstawowy31"/>
              <w:suppressAutoHyphens/>
              <w:ind w:right="0"/>
              <w:jc w:val="center"/>
              <w:rPr>
                <w:b/>
                <w:i w:val="0"/>
                <w:iCs/>
                <w:sz w:val="16"/>
                <w:szCs w:val="16"/>
              </w:rPr>
            </w:pPr>
            <w:r w:rsidRPr="00D30D31">
              <w:rPr>
                <w:i w:val="0"/>
                <w:iCs/>
                <w:sz w:val="16"/>
                <w:szCs w:val="16"/>
                <w:lang w:val="en-GB"/>
              </w:rPr>
              <w:t>data</w:t>
            </w:r>
          </w:p>
        </w:tc>
        <w:tc>
          <w:tcPr>
            <w:tcW w:w="8647" w:type="dxa"/>
            <w:gridSpan w:val="3"/>
            <w:tcBorders>
              <w:top w:val="single" w:sz="2" w:space="0" w:color="000000"/>
              <w:left w:val="single" w:sz="6" w:space="0" w:color="000000"/>
              <w:bottom w:val="nil"/>
              <w:right w:val="single" w:sz="2" w:space="0" w:color="000000"/>
            </w:tcBorders>
            <w:shd w:val="clear" w:color="auto" w:fill="FBFCFF"/>
            <w:vAlign w:val="bottom"/>
          </w:tcPr>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r w:rsidRPr="00D30D31">
              <w:rPr>
                <w:i w:val="0"/>
                <w:iCs/>
                <w:sz w:val="18"/>
              </w:rPr>
              <w:t>.......................................................................................................................</w:t>
            </w:r>
          </w:p>
        </w:tc>
      </w:tr>
      <w:tr w:rsidR="001A1C09" w:rsidRPr="00CD3AE1" w:rsidTr="00D30D31">
        <w:trPr>
          <w:trHeight w:val="411"/>
        </w:trPr>
        <w:tc>
          <w:tcPr>
            <w:tcW w:w="2410" w:type="dxa"/>
            <w:gridSpan w:val="3"/>
            <w:vMerge/>
            <w:tcBorders>
              <w:top w:val="single" w:sz="2" w:space="0" w:color="000000"/>
              <w:left w:val="single" w:sz="2" w:space="0" w:color="000000"/>
              <w:bottom w:val="single" w:sz="6" w:space="0" w:color="000000"/>
              <w:right w:val="single" w:sz="6" w:space="0" w:color="000000"/>
            </w:tcBorders>
            <w:vAlign w:val="center"/>
            <w:hideMark/>
          </w:tcPr>
          <w:p w:rsidR="001A1C09" w:rsidRDefault="001A1C09">
            <w:pPr>
              <w:rPr>
                <w:rFonts w:ascii="Arial" w:hAnsi="Arial" w:cs="Arial"/>
                <w:b/>
                <w:iCs/>
                <w:color w:val="000080"/>
                <w:sz w:val="16"/>
                <w:szCs w:val="16"/>
              </w:rPr>
            </w:pPr>
          </w:p>
        </w:tc>
        <w:tc>
          <w:tcPr>
            <w:tcW w:w="4678" w:type="dxa"/>
            <w:gridSpan w:val="2"/>
            <w:tcBorders>
              <w:top w:val="nil"/>
              <w:left w:val="single" w:sz="6" w:space="0" w:color="000000"/>
              <w:bottom w:val="single" w:sz="6" w:space="0" w:color="000000"/>
              <w:right w:val="nil"/>
            </w:tcBorders>
            <w:shd w:val="clear" w:color="auto" w:fill="FBFCFF"/>
            <w:vAlign w:val="bottom"/>
            <w:hideMark/>
          </w:tcPr>
          <w:p w:rsidR="001A1C09" w:rsidRPr="00D30D31" w:rsidRDefault="001A1C09">
            <w:pPr>
              <w:pStyle w:val="Tekstpodstawowy31"/>
              <w:suppressAutoHyphens/>
              <w:ind w:right="0"/>
              <w:jc w:val="center"/>
              <w:rPr>
                <w:i w:val="0"/>
                <w:iCs/>
                <w:sz w:val="14"/>
                <w:szCs w:val="14"/>
              </w:rPr>
            </w:pPr>
            <w:r w:rsidRPr="00D30D31">
              <w:rPr>
                <w:i w:val="0"/>
                <w:iCs/>
                <w:sz w:val="14"/>
                <w:szCs w:val="14"/>
              </w:rPr>
              <w:t xml:space="preserve">Podpis, Imię i Nazwisko, stanowisko, pieczęć osoby (osób) uprawionych do reprezentowania Wnioskodawcy </w:t>
            </w:r>
          </w:p>
        </w:tc>
        <w:tc>
          <w:tcPr>
            <w:tcW w:w="3969" w:type="dxa"/>
            <w:tcBorders>
              <w:top w:val="nil"/>
              <w:left w:val="nil"/>
              <w:bottom w:val="single" w:sz="6" w:space="0" w:color="000000"/>
              <w:right w:val="single" w:sz="2" w:space="0" w:color="000000"/>
            </w:tcBorders>
            <w:shd w:val="clear" w:color="auto" w:fill="FBFCFF"/>
            <w:vAlign w:val="bottom"/>
            <w:hideMark/>
          </w:tcPr>
          <w:p w:rsidR="001A1C09" w:rsidRPr="00D30D31" w:rsidRDefault="001A1C09">
            <w:pPr>
              <w:pStyle w:val="Tekstpodstawowy31"/>
              <w:suppressAutoHyphens/>
              <w:ind w:right="0"/>
              <w:jc w:val="center"/>
              <w:rPr>
                <w:i w:val="0"/>
                <w:iCs/>
                <w:sz w:val="18"/>
                <w:lang w:val="en-US"/>
              </w:rPr>
            </w:pPr>
            <w:r w:rsidRPr="00D30D31">
              <w:rPr>
                <w:sz w:val="14"/>
                <w:szCs w:val="14"/>
                <w:lang w:val="en-US" w:eastAsia="pl-PL"/>
              </w:rPr>
              <w:t>Signature, Name and Surname, seal, position of the person(s) entitled to represent</w:t>
            </w:r>
            <w:r w:rsidRPr="00D30D31">
              <w:rPr>
                <w:sz w:val="14"/>
                <w:szCs w:val="14"/>
                <w:lang w:val="en-GB" w:eastAsia="pl-PL"/>
              </w:rPr>
              <w:t xml:space="preserve"> the Applicant</w:t>
            </w:r>
          </w:p>
        </w:tc>
      </w:tr>
    </w:tbl>
    <w:p w:rsidR="001A1C09" w:rsidRDefault="001A1C09" w:rsidP="001A1C09">
      <w:pPr>
        <w:pStyle w:val="Tekstpodstawowy31"/>
        <w:spacing w:before="40"/>
        <w:ind w:right="0"/>
        <w:rPr>
          <w:sz w:val="2"/>
          <w:szCs w:val="2"/>
          <w:lang w:val="en-US"/>
        </w:rPr>
      </w:pPr>
    </w:p>
    <w:p w:rsidR="001A1C09" w:rsidRDefault="001A1C09" w:rsidP="001A1C09">
      <w:pPr>
        <w:rPr>
          <w:lang w:val="en-US"/>
        </w:rPr>
      </w:pPr>
      <w:r>
        <w:rPr>
          <w:lang w:val="en-US"/>
        </w:rPr>
        <w:br w:type="page"/>
      </w:r>
    </w:p>
    <w:p w:rsidR="001A1C09" w:rsidRDefault="001A1C09" w:rsidP="001A1C09">
      <w:pPr>
        <w:rPr>
          <w:lang w:val="en-US"/>
        </w:rPr>
      </w:pPr>
    </w:p>
    <w:tbl>
      <w:tblPr>
        <w:tblW w:w="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2F2F2"/>
        <w:tblLayout w:type="fixed"/>
        <w:tblLook w:val="04A0" w:firstRow="1" w:lastRow="0" w:firstColumn="1" w:lastColumn="0" w:noHBand="0" w:noVBand="1"/>
      </w:tblPr>
      <w:tblGrid>
        <w:gridCol w:w="6093"/>
        <w:gridCol w:w="1680"/>
        <w:gridCol w:w="3142"/>
      </w:tblGrid>
      <w:tr w:rsidR="001A1C09" w:rsidRPr="00CD3AE1" w:rsidTr="00D30D31">
        <w:trPr>
          <w:trHeight w:val="57"/>
        </w:trPr>
        <w:tc>
          <w:tcPr>
            <w:tcW w:w="10915" w:type="dxa"/>
            <w:gridSpan w:val="3"/>
            <w:shd w:val="clear" w:color="auto" w:fill="F2F2F2"/>
            <w:hideMark/>
          </w:tcPr>
          <w:p w:rsidR="001A1C09" w:rsidRPr="00D30D31" w:rsidRDefault="001A1C09">
            <w:pPr>
              <w:pStyle w:val="Tekstpodstawowy31"/>
              <w:suppressAutoHyphens/>
              <w:snapToGrid w:val="0"/>
              <w:ind w:right="0"/>
              <w:jc w:val="center"/>
              <w:rPr>
                <w:b/>
                <w:i w:val="0"/>
                <w:iCs/>
                <w:sz w:val="16"/>
                <w:lang w:val="en-US"/>
              </w:rPr>
            </w:pPr>
            <w:r w:rsidRPr="00D30D31">
              <w:rPr>
                <w:b/>
                <w:i w:val="0"/>
                <w:iCs/>
                <w:sz w:val="16"/>
                <w:lang w:val="en-GB"/>
              </w:rPr>
              <w:t>(wypełnia Zakład Certyfikacji ITB / to be completed by the ITB Certification Department)</w:t>
            </w:r>
          </w:p>
        </w:tc>
      </w:tr>
      <w:tr w:rsidR="001A1C09" w:rsidRPr="00D30D31" w:rsidTr="00D30D31">
        <w:trPr>
          <w:trHeight w:val="442"/>
        </w:trPr>
        <w:tc>
          <w:tcPr>
            <w:tcW w:w="10915" w:type="dxa"/>
            <w:gridSpan w:val="3"/>
            <w:shd w:val="clear" w:color="auto" w:fill="F2F2F2"/>
            <w:hideMark/>
          </w:tcPr>
          <w:p w:rsidR="001A1C09" w:rsidRPr="00D30D31" w:rsidRDefault="001A1C09">
            <w:pPr>
              <w:pStyle w:val="Tekstpodstawowy31"/>
              <w:suppressAutoHyphens/>
              <w:snapToGrid w:val="0"/>
              <w:ind w:right="0"/>
              <w:jc w:val="left"/>
              <w:rPr>
                <w:b/>
                <w:i w:val="0"/>
                <w:iCs/>
                <w:sz w:val="16"/>
                <w:szCs w:val="16"/>
              </w:rPr>
            </w:pPr>
            <w:r w:rsidRPr="00D30D31">
              <w:rPr>
                <w:b/>
                <w:i w:val="0"/>
                <w:iCs/>
                <w:sz w:val="16"/>
                <w:szCs w:val="16"/>
              </w:rPr>
              <w:t xml:space="preserve">1. </w:t>
            </w:r>
            <w:r w:rsidRPr="00D30D31">
              <w:rPr>
                <w:b/>
                <w:i w:val="0"/>
                <w:kern w:val="36"/>
                <w:sz w:val="16"/>
                <w:szCs w:val="16"/>
              </w:rPr>
              <w:t>Przegląd wniosku w zakresie dokumentu odniesienia i wnioskowanego zakresu certyfikacji</w:t>
            </w:r>
          </w:p>
        </w:tc>
      </w:tr>
      <w:tr w:rsidR="001A1C09" w:rsidRPr="00D30D31" w:rsidTr="00D30D31">
        <w:trPr>
          <w:trHeight w:val="442"/>
        </w:trPr>
        <w:tc>
          <w:tcPr>
            <w:tcW w:w="6093" w:type="dxa"/>
            <w:shd w:val="clear" w:color="auto" w:fill="F2F2F2"/>
            <w:hideMark/>
          </w:tcPr>
          <w:p w:rsidR="001A1C09" w:rsidRPr="00D30D31" w:rsidRDefault="001A1C09">
            <w:pPr>
              <w:pStyle w:val="Tekstpodstawowy31"/>
              <w:suppressAutoHyphens/>
              <w:snapToGrid w:val="0"/>
              <w:ind w:right="0"/>
              <w:jc w:val="left"/>
              <w:rPr>
                <w:i w:val="0"/>
                <w:iCs/>
                <w:sz w:val="16"/>
                <w:szCs w:val="16"/>
              </w:rPr>
            </w:pPr>
            <w:r w:rsidRPr="00D30D31">
              <w:rPr>
                <w:i w:val="0"/>
                <w:iCs/>
                <w:sz w:val="16"/>
                <w:szCs w:val="16"/>
              </w:rPr>
              <w:t>Zakład Certyfikacji posiada w aktualnym zakresie notyfikacji  Nr 1488 zharmonizowaną normę i/lub Europejski Dokument Oceny  którego dotyczy Europejska Ocena Techniczna dla wyrobu zgłoszonego do certyfikacji</w:t>
            </w:r>
            <w:r w:rsidRPr="00D30D31">
              <w:rPr>
                <w:i w:val="0"/>
                <w:iCs/>
                <w:sz w:val="16"/>
                <w:szCs w:val="16"/>
              </w:rPr>
              <w:br/>
              <w:t>(określony w pkt. 5 wniosku)</w:t>
            </w:r>
          </w:p>
        </w:tc>
        <w:tc>
          <w:tcPr>
            <w:tcW w:w="1680" w:type="dxa"/>
            <w:shd w:val="clear" w:color="auto" w:fill="F2F2F2"/>
            <w:hideMark/>
          </w:tcPr>
          <w:p w:rsidR="001A1C09" w:rsidRPr="00D30D31" w:rsidRDefault="00455E4A">
            <w:pPr>
              <w:pStyle w:val="Tekstpodstawowy31"/>
              <w:suppressAutoHyphens/>
              <w:ind w:right="0"/>
              <w:jc w:val="left"/>
              <w:rPr>
                <w:i w:val="0"/>
                <w:iCs/>
                <w:sz w:val="16"/>
                <w:szCs w:val="16"/>
              </w:rPr>
            </w:pPr>
            <w:sdt>
              <w:sdtPr>
                <w:rPr>
                  <w:i w:val="0"/>
                  <w:iCs/>
                </w:rPr>
                <w:id w:val="280390230"/>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tak</w:t>
            </w:r>
          </w:p>
        </w:tc>
        <w:tc>
          <w:tcPr>
            <w:tcW w:w="3142" w:type="dxa"/>
            <w:shd w:val="clear" w:color="auto" w:fill="F2F2F2"/>
            <w:hideMark/>
          </w:tcPr>
          <w:p w:rsidR="001A1C09" w:rsidRPr="00D30D31" w:rsidRDefault="00455E4A">
            <w:pPr>
              <w:pStyle w:val="Tekstpodstawowy31"/>
              <w:suppressAutoHyphens/>
              <w:ind w:left="319" w:right="0" w:hanging="319"/>
              <w:jc w:val="left"/>
              <w:rPr>
                <w:i w:val="0"/>
                <w:iCs/>
                <w:strike/>
                <w:color w:val="FF0000"/>
                <w:sz w:val="16"/>
                <w:szCs w:val="16"/>
              </w:rPr>
            </w:pPr>
            <w:sdt>
              <w:sdtPr>
                <w:rPr>
                  <w:i w:val="0"/>
                  <w:iCs/>
                </w:rPr>
                <w:id w:val="-1385716617"/>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nie</w:t>
            </w:r>
          </w:p>
        </w:tc>
      </w:tr>
      <w:tr w:rsidR="001A1C09" w:rsidRPr="00D30D31" w:rsidTr="00D30D31">
        <w:trPr>
          <w:trHeight w:val="379"/>
        </w:trPr>
        <w:tc>
          <w:tcPr>
            <w:tcW w:w="10915" w:type="dxa"/>
            <w:gridSpan w:val="3"/>
            <w:shd w:val="clear" w:color="auto" w:fill="F2F2F2"/>
            <w:hideMark/>
          </w:tcPr>
          <w:p w:rsidR="001A1C09" w:rsidRPr="00D30D31" w:rsidRDefault="001A1C09">
            <w:pPr>
              <w:pStyle w:val="Tekstpodstawowy31"/>
              <w:suppressAutoHyphens/>
              <w:ind w:right="0"/>
              <w:jc w:val="left"/>
              <w:rPr>
                <w:i w:val="0"/>
                <w:iCs/>
                <w:sz w:val="16"/>
                <w:szCs w:val="16"/>
              </w:rPr>
            </w:pPr>
            <w:r w:rsidRPr="00D30D31">
              <w:rPr>
                <w:i w:val="0"/>
                <w:iCs/>
                <w:sz w:val="16"/>
                <w:szCs w:val="16"/>
              </w:rPr>
              <w:t xml:space="preserve">Dokument odniesienia określony w pkt. 5 wniosku został wpisany do bazy EC i przypisany został Nr </w:t>
            </w:r>
            <w:r w:rsidR="00250083" w:rsidRPr="00D30D31">
              <w:rPr>
                <w:i w:val="0"/>
                <w:iCs/>
                <w:sz w:val="16"/>
                <w:szCs w:val="16"/>
              </w:rPr>
              <w:t>Decyzji</w:t>
            </w:r>
            <w:r w:rsidRPr="00D30D31">
              <w:rPr>
                <w:i w:val="0"/>
                <w:iCs/>
                <w:sz w:val="16"/>
                <w:szCs w:val="16"/>
              </w:rPr>
              <w:t xml:space="preserve"> KE określony w zharmonizowanym dokumencie</w:t>
            </w:r>
          </w:p>
        </w:tc>
      </w:tr>
      <w:tr w:rsidR="001A1C09" w:rsidRPr="00D30D31" w:rsidTr="00D30D31">
        <w:trPr>
          <w:trHeight w:val="379"/>
        </w:trPr>
        <w:tc>
          <w:tcPr>
            <w:tcW w:w="10915" w:type="dxa"/>
            <w:gridSpan w:val="3"/>
            <w:shd w:val="clear" w:color="auto" w:fill="F2F2F2"/>
          </w:tcPr>
          <w:p w:rsidR="001A1C09" w:rsidRPr="00D30D31" w:rsidRDefault="001A1C09">
            <w:pPr>
              <w:pStyle w:val="Tekstpodstawowy31"/>
              <w:suppressAutoHyphens/>
              <w:ind w:right="0"/>
              <w:jc w:val="left"/>
              <w:rPr>
                <w:i w:val="0"/>
                <w:iCs/>
                <w:sz w:val="16"/>
                <w:szCs w:val="16"/>
              </w:rPr>
            </w:pPr>
            <w:r w:rsidRPr="00D30D31">
              <w:rPr>
                <w:i w:val="0"/>
                <w:iCs/>
                <w:sz w:val="16"/>
                <w:szCs w:val="16"/>
              </w:rPr>
              <w:t>Uwagi:</w:t>
            </w:r>
          </w:p>
          <w:p w:rsidR="001A1C09" w:rsidRPr="00D30D31" w:rsidRDefault="001A1C09">
            <w:pPr>
              <w:pStyle w:val="Tekstpodstawowy31"/>
              <w:suppressAutoHyphens/>
              <w:ind w:right="0"/>
              <w:jc w:val="left"/>
              <w:rPr>
                <w:i w:val="0"/>
                <w:iCs/>
                <w:sz w:val="16"/>
                <w:szCs w:val="16"/>
              </w:rPr>
            </w:pPr>
          </w:p>
          <w:p w:rsidR="001A1C09" w:rsidRPr="00D30D31" w:rsidRDefault="001A1C09">
            <w:pPr>
              <w:pStyle w:val="Tekstpodstawowy31"/>
              <w:suppressAutoHyphens/>
              <w:ind w:right="0"/>
              <w:jc w:val="left"/>
              <w:rPr>
                <w:i w:val="0"/>
                <w:iCs/>
                <w:sz w:val="16"/>
                <w:szCs w:val="16"/>
              </w:rPr>
            </w:pPr>
          </w:p>
          <w:p w:rsidR="001A1C09" w:rsidRPr="00D30D31" w:rsidRDefault="001A1C09">
            <w:pPr>
              <w:pStyle w:val="Tekstpodstawowy31"/>
              <w:suppressAutoHyphens/>
              <w:ind w:right="0"/>
              <w:jc w:val="left"/>
              <w:rPr>
                <w:i w:val="0"/>
                <w:iCs/>
                <w:sz w:val="16"/>
                <w:szCs w:val="16"/>
              </w:rPr>
            </w:pPr>
          </w:p>
          <w:p w:rsidR="001A1C09" w:rsidRPr="00D30D31" w:rsidRDefault="001A1C09">
            <w:pPr>
              <w:pStyle w:val="Tekstpodstawowy31"/>
              <w:suppressAutoHyphens/>
              <w:ind w:right="0"/>
              <w:jc w:val="left"/>
              <w:rPr>
                <w:i w:val="0"/>
                <w:iCs/>
                <w:sz w:val="16"/>
                <w:szCs w:val="16"/>
              </w:rPr>
            </w:pPr>
          </w:p>
        </w:tc>
      </w:tr>
      <w:tr w:rsidR="001A1C09" w:rsidRPr="00D30D31" w:rsidTr="00D30D31">
        <w:trPr>
          <w:trHeight w:val="379"/>
        </w:trPr>
        <w:tc>
          <w:tcPr>
            <w:tcW w:w="10915" w:type="dxa"/>
            <w:gridSpan w:val="3"/>
            <w:shd w:val="clear" w:color="auto" w:fill="F2F2F2"/>
          </w:tcPr>
          <w:p w:rsidR="001A1C09" w:rsidRPr="00D30D31" w:rsidRDefault="001A1C09">
            <w:pPr>
              <w:pStyle w:val="Tekstpodstawowy31"/>
              <w:suppressAutoHyphens/>
              <w:ind w:right="0"/>
              <w:jc w:val="left"/>
              <w:rPr>
                <w:i w:val="0"/>
                <w:iCs/>
              </w:rPr>
            </w:pPr>
          </w:p>
          <w:p w:rsidR="001A1C09" w:rsidRPr="00D30D31" w:rsidRDefault="001A1C09">
            <w:pPr>
              <w:pStyle w:val="Tekstpodstawowy31"/>
              <w:suppressAutoHyphens/>
              <w:ind w:right="0"/>
              <w:jc w:val="left"/>
              <w:rPr>
                <w:i w:val="0"/>
                <w:iCs/>
              </w:rPr>
            </w:pPr>
          </w:p>
          <w:p w:rsidR="001A1C09" w:rsidRPr="00D30D31" w:rsidRDefault="001A1C09">
            <w:pPr>
              <w:pStyle w:val="Tekstpodstawowy31"/>
              <w:suppressAutoHyphens/>
              <w:ind w:right="0"/>
              <w:jc w:val="left"/>
              <w:rPr>
                <w:i w:val="0"/>
                <w:iCs/>
              </w:rPr>
            </w:pPr>
          </w:p>
          <w:p w:rsidR="001A1C09" w:rsidRPr="00D30D31" w:rsidRDefault="001A1C09">
            <w:pPr>
              <w:pStyle w:val="Tekstpodstawowy31"/>
              <w:suppressAutoHyphens/>
              <w:ind w:right="0"/>
              <w:jc w:val="center"/>
              <w:rPr>
                <w:i w:val="0"/>
                <w:iCs/>
                <w:sz w:val="16"/>
                <w:szCs w:val="16"/>
              </w:rPr>
            </w:pPr>
            <w:r w:rsidRPr="00D30D31">
              <w:rPr>
                <w:i w:val="0"/>
                <w:iCs/>
                <w:sz w:val="16"/>
                <w:szCs w:val="16"/>
              </w:rPr>
              <w:t>Data:                                         podpis i pieczątka:</w:t>
            </w:r>
          </w:p>
        </w:tc>
      </w:tr>
      <w:tr w:rsidR="001A1C09" w:rsidRPr="00D30D31" w:rsidTr="00D30D31">
        <w:trPr>
          <w:trHeight w:val="442"/>
        </w:trPr>
        <w:tc>
          <w:tcPr>
            <w:tcW w:w="10915" w:type="dxa"/>
            <w:gridSpan w:val="3"/>
            <w:shd w:val="clear" w:color="auto" w:fill="F2F2F2"/>
            <w:hideMark/>
          </w:tcPr>
          <w:p w:rsidR="001A1C09" w:rsidRPr="00D30D31" w:rsidRDefault="001A1C09">
            <w:pPr>
              <w:pStyle w:val="Tekstpodstawowy31"/>
              <w:suppressAutoHyphens/>
              <w:ind w:left="319" w:right="0" w:hanging="319"/>
              <w:jc w:val="left"/>
              <w:rPr>
                <w:b/>
                <w:i w:val="0"/>
                <w:iCs/>
              </w:rPr>
            </w:pPr>
            <w:r w:rsidRPr="00D30D31">
              <w:rPr>
                <w:b/>
                <w:i w:val="0"/>
                <w:iCs/>
                <w:sz w:val="16"/>
                <w:szCs w:val="16"/>
              </w:rPr>
              <w:t>2. Przegląd wniosku w zakresie kompletności wniosku i możliwości przeprowadzenia procesu certyfikacji</w:t>
            </w:r>
          </w:p>
        </w:tc>
      </w:tr>
      <w:tr w:rsidR="001A1C09" w:rsidRPr="00D30D31" w:rsidTr="00D30D31">
        <w:trPr>
          <w:trHeight w:val="442"/>
        </w:trPr>
        <w:tc>
          <w:tcPr>
            <w:tcW w:w="6093" w:type="dxa"/>
            <w:shd w:val="clear" w:color="auto" w:fill="F2F2F2"/>
            <w:hideMark/>
          </w:tcPr>
          <w:p w:rsidR="001A1C09" w:rsidRPr="00D30D31" w:rsidRDefault="001A1C09">
            <w:pPr>
              <w:pStyle w:val="Tekstpodstawowy31"/>
              <w:suppressAutoHyphens/>
              <w:snapToGrid w:val="0"/>
              <w:ind w:right="0"/>
              <w:jc w:val="left"/>
              <w:rPr>
                <w:i w:val="0"/>
                <w:iCs/>
                <w:sz w:val="16"/>
                <w:szCs w:val="16"/>
              </w:rPr>
            </w:pPr>
            <w:r w:rsidRPr="00D30D31">
              <w:rPr>
                <w:i w:val="0"/>
                <w:iCs/>
                <w:sz w:val="16"/>
                <w:szCs w:val="16"/>
              </w:rPr>
              <w:t>Zakład Certyfikacji ma kompetencje i możliwości przeprowadzenia procesu certyfikacji.</w:t>
            </w:r>
          </w:p>
        </w:tc>
        <w:tc>
          <w:tcPr>
            <w:tcW w:w="4822" w:type="dxa"/>
            <w:gridSpan w:val="2"/>
            <w:shd w:val="clear" w:color="auto" w:fill="F2F2F2"/>
            <w:hideMark/>
          </w:tcPr>
          <w:p w:rsidR="001A1C09" w:rsidRPr="00D30D31" w:rsidRDefault="00455E4A">
            <w:pPr>
              <w:pStyle w:val="Tekstpodstawowy31"/>
              <w:suppressAutoHyphens/>
              <w:ind w:right="0"/>
              <w:jc w:val="left"/>
              <w:rPr>
                <w:i w:val="0"/>
                <w:iCs/>
                <w:sz w:val="16"/>
                <w:szCs w:val="16"/>
              </w:rPr>
            </w:pPr>
            <w:sdt>
              <w:sdtPr>
                <w:rPr>
                  <w:i w:val="0"/>
                  <w:iCs/>
                </w:rPr>
                <w:id w:val="444390411"/>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tak</w:t>
            </w:r>
          </w:p>
          <w:p w:rsidR="001A1C09" w:rsidRPr="00D30D31" w:rsidRDefault="00455E4A">
            <w:pPr>
              <w:pStyle w:val="Tekstpodstawowy31"/>
              <w:suppressAutoHyphens/>
              <w:ind w:left="319" w:right="0" w:hanging="319"/>
              <w:jc w:val="left"/>
              <w:rPr>
                <w:i w:val="0"/>
                <w:iCs/>
                <w:sz w:val="16"/>
                <w:szCs w:val="16"/>
              </w:rPr>
            </w:pPr>
            <w:sdt>
              <w:sdtPr>
                <w:rPr>
                  <w:i w:val="0"/>
                  <w:iCs/>
                </w:rPr>
                <w:id w:val="444390412"/>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nie</w:t>
            </w:r>
          </w:p>
        </w:tc>
      </w:tr>
      <w:tr w:rsidR="001A1C09" w:rsidRPr="00D30D31" w:rsidTr="00D30D31">
        <w:trPr>
          <w:trHeight w:val="542"/>
        </w:trPr>
        <w:tc>
          <w:tcPr>
            <w:tcW w:w="6093" w:type="dxa"/>
            <w:shd w:val="clear" w:color="auto" w:fill="F2F2F2"/>
            <w:hideMark/>
          </w:tcPr>
          <w:p w:rsidR="001A1C09" w:rsidRPr="00D30D31" w:rsidRDefault="001A1C09">
            <w:pPr>
              <w:pStyle w:val="Tekstpodstawowy31"/>
              <w:suppressAutoHyphens/>
              <w:snapToGrid w:val="0"/>
              <w:ind w:right="0"/>
              <w:jc w:val="left"/>
              <w:rPr>
                <w:i w:val="0"/>
                <w:iCs/>
                <w:sz w:val="16"/>
                <w:szCs w:val="16"/>
              </w:rPr>
            </w:pPr>
            <w:r w:rsidRPr="00D30D31">
              <w:rPr>
                <w:i w:val="0"/>
                <w:iCs/>
                <w:sz w:val="16"/>
                <w:szCs w:val="16"/>
              </w:rPr>
              <w:t>Wniosek w ww. zakresie wraz z załączoną dokumentacją złożone przez Wnioskującego są wystarczające do przeprowadzenia procesu certyfikacji.</w:t>
            </w:r>
          </w:p>
        </w:tc>
        <w:tc>
          <w:tcPr>
            <w:tcW w:w="4822" w:type="dxa"/>
            <w:gridSpan w:val="2"/>
            <w:shd w:val="clear" w:color="auto" w:fill="F2F2F2"/>
            <w:hideMark/>
          </w:tcPr>
          <w:p w:rsidR="001A1C09" w:rsidRPr="00D30D31" w:rsidRDefault="00455E4A">
            <w:pPr>
              <w:pStyle w:val="Tekstpodstawowy31"/>
              <w:suppressAutoHyphens/>
              <w:ind w:right="0"/>
              <w:jc w:val="left"/>
              <w:rPr>
                <w:i w:val="0"/>
                <w:iCs/>
                <w:sz w:val="16"/>
                <w:szCs w:val="16"/>
              </w:rPr>
            </w:pPr>
            <w:sdt>
              <w:sdtPr>
                <w:rPr>
                  <w:i w:val="0"/>
                  <w:iCs/>
                </w:rPr>
                <w:id w:val="-661616462"/>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tak</w:t>
            </w:r>
          </w:p>
          <w:p w:rsidR="001A1C09" w:rsidRPr="00D30D31" w:rsidRDefault="00455E4A">
            <w:pPr>
              <w:pStyle w:val="Tekstpodstawowy31"/>
              <w:suppressAutoHyphens/>
              <w:ind w:right="0"/>
              <w:jc w:val="left"/>
              <w:rPr>
                <w:i w:val="0"/>
                <w:iCs/>
                <w:sz w:val="16"/>
                <w:szCs w:val="16"/>
              </w:rPr>
            </w:pPr>
            <w:sdt>
              <w:sdtPr>
                <w:rPr>
                  <w:i w:val="0"/>
                  <w:iCs/>
                </w:rPr>
                <w:id w:val="2062826804"/>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nie</w:t>
            </w:r>
          </w:p>
          <w:p w:rsidR="001A1C09" w:rsidRPr="00D30D31" w:rsidRDefault="00455E4A">
            <w:pPr>
              <w:pStyle w:val="Tekstpodstawowy31"/>
              <w:suppressAutoHyphens/>
              <w:ind w:right="0"/>
              <w:jc w:val="left"/>
              <w:rPr>
                <w:i w:val="0"/>
                <w:iCs/>
                <w:sz w:val="16"/>
                <w:szCs w:val="16"/>
              </w:rPr>
            </w:pPr>
            <w:sdt>
              <w:sdtPr>
                <w:rPr>
                  <w:i w:val="0"/>
                  <w:iCs/>
                </w:rPr>
                <w:id w:val="1159577319"/>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wymaga uzupełnienia w zakresie:</w:t>
            </w:r>
          </w:p>
        </w:tc>
      </w:tr>
      <w:tr w:rsidR="001A1C09" w:rsidRPr="00D30D31" w:rsidTr="00D30D31">
        <w:trPr>
          <w:trHeight w:val="357"/>
        </w:trPr>
        <w:tc>
          <w:tcPr>
            <w:tcW w:w="6093" w:type="dxa"/>
            <w:shd w:val="clear" w:color="auto" w:fill="F2F2F2"/>
            <w:hideMark/>
          </w:tcPr>
          <w:p w:rsidR="001A1C09" w:rsidRPr="00D30D31" w:rsidRDefault="001A1C09">
            <w:pPr>
              <w:pStyle w:val="Tekstpodstawowy31"/>
              <w:suppressAutoHyphens/>
              <w:ind w:right="0"/>
              <w:jc w:val="left"/>
              <w:rPr>
                <w:i w:val="0"/>
                <w:iCs/>
                <w:sz w:val="16"/>
                <w:szCs w:val="16"/>
              </w:rPr>
            </w:pPr>
            <w:r w:rsidRPr="00D30D31">
              <w:rPr>
                <w:i w:val="0"/>
                <w:iCs/>
                <w:sz w:val="16"/>
                <w:szCs w:val="16"/>
              </w:rPr>
              <w:t>Zakład Certyfikacji ma doświadczenie w prowadzeniu certyfikacji wyrobu  zgłoszonego do certyfikacji określonego w pkt. 5 wniosku</w:t>
            </w:r>
          </w:p>
        </w:tc>
        <w:tc>
          <w:tcPr>
            <w:tcW w:w="4822" w:type="dxa"/>
            <w:gridSpan w:val="2"/>
            <w:shd w:val="clear" w:color="auto" w:fill="F2F2F2"/>
          </w:tcPr>
          <w:p w:rsidR="001A1C09" w:rsidRPr="00D30D31" w:rsidRDefault="00455E4A">
            <w:pPr>
              <w:pStyle w:val="Tekstpodstawowy31"/>
              <w:suppressAutoHyphens/>
              <w:snapToGrid w:val="0"/>
              <w:ind w:right="0"/>
              <w:rPr>
                <w:i w:val="0"/>
                <w:iCs/>
                <w:sz w:val="16"/>
                <w:szCs w:val="16"/>
              </w:rPr>
            </w:pPr>
            <w:sdt>
              <w:sdtPr>
                <w:rPr>
                  <w:i w:val="0"/>
                  <w:iCs/>
                </w:rPr>
                <w:id w:val="444390417"/>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tak</w:t>
            </w:r>
          </w:p>
          <w:p w:rsidR="001A1C09" w:rsidRPr="00D30D31" w:rsidRDefault="00455E4A">
            <w:pPr>
              <w:pStyle w:val="Tekstpodstawowy31"/>
              <w:suppressAutoHyphens/>
              <w:snapToGrid w:val="0"/>
              <w:ind w:right="0"/>
              <w:rPr>
                <w:b/>
                <w:i w:val="0"/>
                <w:iCs/>
                <w:sz w:val="16"/>
                <w:szCs w:val="16"/>
              </w:rPr>
            </w:pPr>
            <w:sdt>
              <w:sdtPr>
                <w:rPr>
                  <w:i w:val="0"/>
                  <w:iCs/>
                </w:rPr>
                <w:id w:val="444390418"/>
              </w:sdtPr>
              <w:sdtEndPr/>
              <w:sdtContent>
                <w:r w:rsidR="001A1C09" w:rsidRPr="00D30D31">
                  <w:rPr>
                    <w:rFonts w:ascii="MS Gothic" w:eastAsia="MS Gothic" w:hAnsi="MS Gothic" w:hint="eastAsia"/>
                    <w:i w:val="0"/>
                    <w:iCs/>
                  </w:rPr>
                  <w:t>☐</w:t>
                </w:r>
              </w:sdtContent>
            </w:sdt>
            <w:r w:rsidR="001A1C09" w:rsidRPr="00D30D31">
              <w:rPr>
                <w:i w:val="0"/>
                <w:iCs/>
                <w:sz w:val="16"/>
                <w:szCs w:val="16"/>
              </w:rPr>
              <w:t xml:space="preserve">  nie</w:t>
            </w:r>
          </w:p>
          <w:p w:rsidR="001A1C09" w:rsidRPr="00D30D31" w:rsidRDefault="001A1C09">
            <w:pPr>
              <w:pStyle w:val="Tekstpodstawowy31"/>
              <w:suppressAutoHyphens/>
              <w:ind w:right="0"/>
              <w:jc w:val="center"/>
              <w:rPr>
                <w:i w:val="0"/>
                <w:iCs/>
                <w:sz w:val="16"/>
                <w:szCs w:val="16"/>
                <w:lang w:val="en-GB"/>
              </w:rPr>
            </w:pPr>
          </w:p>
        </w:tc>
      </w:tr>
      <w:tr w:rsidR="001A1C09" w:rsidTr="00D30D31">
        <w:trPr>
          <w:trHeight w:val="379"/>
        </w:trPr>
        <w:tc>
          <w:tcPr>
            <w:tcW w:w="10915" w:type="dxa"/>
            <w:gridSpan w:val="3"/>
            <w:shd w:val="clear" w:color="auto" w:fill="F2F2F2"/>
          </w:tcPr>
          <w:p w:rsidR="001A1C09" w:rsidRPr="00D30D31" w:rsidRDefault="001A1C09">
            <w:pPr>
              <w:pStyle w:val="Tekstpodstawowy31"/>
              <w:suppressAutoHyphens/>
              <w:ind w:right="0"/>
              <w:jc w:val="left"/>
              <w:rPr>
                <w:i w:val="0"/>
                <w:iCs/>
              </w:rPr>
            </w:pPr>
          </w:p>
          <w:p w:rsidR="001A1C09" w:rsidRPr="00D30D31" w:rsidRDefault="001A1C09">
            <w:pPr>
              <w:pStyle w:val="Tekstpodstawowy31"/>
              <w:suppressAutoHyphens/>
              <w:ind w:right="0"/>
              <w:jc w:val="left"/>
              <w:rPr>
                <w:i w:val="0"/>
                <w:iCs/>
              </w:rPr>
            </w:pPr>
          </w:p>
          <w:p w:rsidR="001A1C09" w:rsidRPr="00D30D31" w:rsidRDefault="001A1C09">
            <w:pPr>
              <w:pStyle w:val="Tekstpodstawowy31"/>
              <w:suppressAutoHyphens/>
              <w:ind w:right="0"/>
              <w:jc w:val="left"/>
              <w:rPr>
                <w:i w:val="0"/>
                <w:iCs/>
              </w:rPr>
            </w:pPr>
          </w:p>
          <w:p w:rsidR="001A1C09" w:rsidRDefault="001A1C09">
            <w:pPr>
              <w:pStyle w:val="Tekstpodstawowy31"/>
              <w:suppressAutoHyphens/>
              <w:ind w:right="0"/>
              <w:jc w:val="center"/>
              <w:rPr>
                <w:i w:val="0"/>
                <w:iCs/>
                <w:sz w:val="16"/>
                <w:szCs w:val="16"/>
                <w:lang w:val="en-GB"/>
              </w:rPr>
            </w:pPr>
            <w:r w:rsidRPr="00D30D31">
              <w:rPr>
                <w:i w:val="0"/>
                <w:iCs/>
                <w:sz w:val="16"/>
                <w:szCs w:val="16"/>
              </w:rPr>
              <w:t>Data:                                         podpis i pieczątka:</w:t>
            </w:r>
          </w:p>
        </w:tc>
      </w:tr>
    </w:tbl>
    <w:p w:rsidR="001A1C09" w:rsidRDefault="001A1C09" w:rsidP="001A1C09"/>
    <w:p w:rsidR="001A1C09" w:rsidRDefault="001A1C09" w:rsidP="0009373C">
      <w:pPr>
        <w:pStyle w:val="Tekstpodstawowy31"/>
        <w:tabs>
          <w:tab w:val="left" w:pos="3070"/>
          <w:tab w:val="right" w:pos="10772"/>
        </w:tabs>
        <w:ind w:right="0"/>
        <w:jc w:val="left"/>
        <w:rPr>
          <w:rFonts w:ascii="Calibri" w:hAnsi="Calibri" w:cs="Courier New"/>
          <w:b/>
          <w:sz w:val="16"/>
          <w:lang w:val="en-GB"/>
        </w:rPr>
      </w:pPr>
    </w:p>
    <w:sectPr w:rsidR="001A1C09" w:rsidSect="00F5441F">
      <w:headerReference w:type="even" r:id="rId13"/>
      <w:headerReference w:type="default" r:id="rId14"/>
      <w:footerReference w:type="even" r:id="rId15"/>
      <w:footerReference w:type="default" r:id="rId16"/>
      <w:headerReference w:type="first" r:id="rId17"/>
      <w:footerReference w:type="first" r:id="rId18"/>
      <w:pgSz w:w="11906" w:h="16838"/>
      <w:pgMar w:top="510" w:right="566"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4A" w:rsidRDefault="00455E4A">
      <w:r>
        <w:separator/>
      </w:r>
    </w:p>
  </w:endnote>
  <w:endnote w:type="continuationSeparator" w:id="0">
    <w:p w:rsidR="00455E4A" w:rsidRDefault="0045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9E" w:rsidRDefault="00C57A9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146815"/>
      <w:docPartObj>
        <w:docPartGallery w:val="Page Numbers (Bottom of Page)"/>
        <w:docPartUnique/>
      </w:docPartObj>
    </w:sdtPr>
    <w:sdtEndPr/>
    <w:sdtContent>
      <w:p w:rsidR="0031163F" w:rsidRDefault="0031163F" w:rsidP="0031163F">
        <w:pPr>
          <w:pStyle w:val="Stopka"/>
        </w:pPr>
        <w:r w:rsidRPr="0051637E">
          <w:rPr>
            <w:b/>
            <w:iCs/>
            <w:sz w:val="14"/>
            <w:szCs w:val="14"/>
          </w:rPr>
          <w:t xml:space="preserve">* </w:t>
        </w:r>
        <w:r w:rsidRPr="0051637E">
          <w:rPr>
            <w:b/>
            <w:iCs/>
            <w:sz w:val="16"/>
            <w:szCs w:val="16"/>
          </w:rPr>
          <w:t xml:space="preserve">zaznaczyć właściwe pola / </w:t>
        </w:r>
        <w:r w:rsidRPr="0051637E">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794291025"/>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B1529C">
              <w:rPr>
                <w:b/>
                <w:bCs/>
                <w:noProof/>
                <w:sz w:val="20"/>
                <w:szCs w:val="20"/>
              </w:rPr>
              <w:t>2</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B1529C">
              <w:rPr>
                <w:b/>
                <w:bCs/>
                <w:noProof/>
                <w:sz w:val="20"/>
                <w:szCs w:val="20"/>
              </w:rPr>
              <w:t>4</w:t>
            </w:r>
            <w:r w:rsidRPr="00AE024A">
              <w:rPr>
                <w:b/>
                <w:bCs/>
                <w:sz w:val="20"/>
                <w:szCs w:val="20"/>
              </w:rPr>
              <w:fldChar w:fldCharType="end"/>
            </w:r>
          </w:sdtContent>
        </w:sdt>
      </w:p>
      <w:p w:rsidR="0031163F" w:rsidRPr="0031163F" w:rsidRDefault="0031163F" w:rsidP="0031163F">
        <w:pPr>
          <w:pStyle w:val="Stopka"/>
          <w:rPr>
            <w:b/>
          </w:rPr>
        </w:pPr>
        <w:r w:rsidRPr="0031163F">
          <w:rPr>
            <w:rFonts w:ascii="Arial" w:hAnsi="Arial" w:cs="Arial"/>
            <w:b/>
            <w:color w:val="808080"/>
            <w:sz w:val="16"/>
            <w:szCs w:val="16"/>
          </w:rPr>
          <w:t>KI-II Dokument wewnętrzny ITB</w:t>
        </w:r>
      </w:p>
      <w:p w:rsidR="0031163F" w:rsidRDefault="0031163F" w:rsidP="00A73201">
        <w:pPr>
          <w:pStyle w:val="Stopka"/>
        </w:pPr>
      </w:p>
      <w:p w:rsidR="00E76D1A" w:rsidRPr="007D2238" w:rsidRDefault="00455E4A">
        <w:pPr>
          <w:pStyle w:val="Stopka"/>
          <w:rPr>
            <w:sz w:val="2"/>
            <w:szCs w:val="2"/>
            <w:lang w:val="en-GB"/>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9E" w:rsidRDefault="00C57A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4A" w:rsidRDefault="00455E4A">
      <w:r>
        <w:separator/>
      </w:r>
    </w:p>
  </w:footnote>
  <w:footnote w:type="continuationSeparator" w:id="0">
    <w:p w:rsidR="00455E4A" w:rsidRDefault="0045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9E" w:rsidRDefault="00C57A9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rsidTr="00A3048D">
      <w:trPr>
        <w:trHeight w:val="68"/>
      </w:trPr>
      <w:tc>
        <w:tcPr>
          <w:tcW w:w="4535" w:type="dxa"/>
          <w:shd w:val="clear" w:color="auto" w:fill="auto"/>
        </w:tcPr>
        <w:p w:rsidR="00E76D1A" w:rsidRDefault="00BB33E7" w:rsidP="00A3048D">
          <w:pPr>
            <w:pStyle w:val="Nagwek6"/>
            <w:snapToGrid w:val="0"/>
            <w:rPr>
              <w:sz w:val="16"/>
            </w:rPr>
          </w:pPr>
          <w:r>
            <w:rPr>
              <w:sz w:val="16"/>
            </w:rPr>
            <w:t>F-EC-22</w:t>
          </w:r>
        </w:p>
      </w:tc>
      <w:tc>
        <w:tcPr>
          <w:tcW w:w="6245" w:type="dxa"/>
          <w:shd w:val="clear" w:color="auto" w:fill="auto"/>
        </w:tcPr>
        <w:p w:rsidR="00E76D1A" w:rsidRDefault="00BB33E7" w:rsidP="00023B7A">
          <w:pPr>
            <w:pStyle w:val="Nagwek9"/>
            <w:snapToGrid w:val="0"/>
          </w:pPr>
          <w:r>
            <w:rPr>
              <w:sz w:val="16"/>
            </w:rPr>
            <w:t>w</w:t>
          </w:r>
          <w:r w:rsidR="00241FCA">
            <w:rPr>
              <w:sz w:val="16"/>
            </w:rPr>
            <w:t xml:space="preserve">yd. </w:t>
          </w:r>
          <w:r w:rsidR="00C57A9E">
            <w:rPr>
              <w:sz w:val="16"/>
            </w:rPr>
            <w:t>10</w:t>
          </w:r>
          <w:r w:rsidR="00703CD4">
            <w:rPr>
              <w:sz w:val="16"/>
            </w:rPr>
            <w:t>.06</w:t>
          </w:r>
          <w:r w:rsidR="00B002E2" w:rsidRPr="007A1ADC">
            <w:rPr>
              <w:sz w:val="16"/>
            </w:rPr>
            <w:t>.2022</w:t>
          </w:r>
          <w:r w:rsidRPr="007A1ADC">
            <w:rPr>
              <w:sz w:val="16"/>
            </w:rPr>
            <w:t xml:space="preserve"> </w:t>
          </w:r>
          <w:r>
            <w:rPr>
              <w:sz w:val="16"/>
            </w:rPr>
            <w:t>r.</w:t>
          </w:r>
        </w:p>
      </w:tc>
    </w:tr>
  </w:tbl>
  <w:p w:rsidR="00E76D1A" w:rsidRPr="00650E68" w:rsidRDefault="00E76D1A" w:rsidP="00650E68">
    <w:pPr>
      <w:pStyle w:val="Nagwek"/>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9E" w:rsidRDefault="00C57A9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FFB0ACFC"/>
    <w:name w:val="WW8Num5"/>
    <w:lvl w:ilvl="0">
      <w:start w:val="1"/>
      <w:numFmt w:val="bullet"/>
      <w:lvlText w:val=""/>
      <w:lvlJc w:val="left"/>
      <w:pPr>
        <w:tabs>
          <w:tab w:val="num" w:pos="1103"/>
        </w:tabs>
        <w:ind w:left="970" w:hanging="227"/>
      </w:pPr>
      <w:rPr>
        <w:rFonts w:ascii="Symbol" w:hAnsi="Symbol" w:cs="Wingdings"/>
        <w:sz w:val="16"/>
        <w:szCs w:val="16"/>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92EAB8C"/>
    <w:name w:val="WW8Num8"/>
    <w:lvl w:ilvl="0">
      <w:start w:val="1"/>
      <w:numFmt w:val="bullet"/>
      <w:lvlText w:val=""/>
      <w:lvlJc w:val="left"/>
      <w:pPr>
        <w:tabs>
          <w:tab w:val="num" w:pos="1103"/>
        </w:tabs>
        <w:ind w:left="970" w:hanging="227"/>
      </w:pPr>
      <w:rPr>
        <w:rFonts w:ascii="Symbol" w:hAnsi="Symbol" w:cs="Wingdings"/>
        <w:sz w:val="16"/>
        <w:szCs w:val="16"/>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7EC0C00"/>
    <w:multiLevelType w:val="hybridMultilevel"/>
    <w:tmpl w:val="7B3AC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B9E0BFF"/>
    <w:multiLevelType w:val="multilevel"/>
    <w:tmpl w:val="C384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0"/>
  </w:num>
  <w:num w:numId="11">
    <w:abstractNumId w:val="9"/>
  </w:num>
  <w:num w:numId="12">
    <w:abstractNumId w:val="8"/>
  </w:num>
  <w:num w:numId="13">
    <w:abstractNumId w:val="15"/>
  </w:num>
  <w:num w:numId="14">
    <w:abstractNumId w:val="12"/>
  </w:num>
  <w:num w:numId="15">
    <w:abstractNumId w:val="14"/>
  </w:num>
  <w:num w:numId="16">
    <w:abstractNumId w:val="11"/>
  </w:num>
  <w:num w:numId="17">
    <w:abstractNumId w:val="13"/>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5616"/>
    <w:rsid w:val="00006F34"/>
    <w:rsid w:val="0001632C"/>
    <w:rsid w:val="00016EA1"/>
    <w:rsid w:val="00017D4B"/>
    <w:rsid w:val="00022EC6"/>
    <w:rsid w:val="000236EF"/>
    <w:rsid w:val="00023B7A"/>
    <w:rsid w:val="0003149F"/>
    <w:rsid w:val="000315ED"/>
    <w:rsid w:val="000331AB"/>
    <w:rsid w:val="00041DB8"/>
    <w:rsid w:val="00042D74"/>
    <w:rsid w:val="000517F9"/>
    <w:rsid w:val="00057F89"/>
    <w:rsid w:val="00062676"/>
    <w:rsid w:val="00063E57"/>
    <w:rsid w:val="000670E3"/>
    <w:rsid w:val="00067F63"/>
    <w:rsid w:val="0008144D"/>
    <w:rsid w:val="00083C26"/>
    <w:rsid w:val="00085C23"/>
    <w:rsid w:val="00087691"/>
    <w:rsid w:val="0009373C"/>
    <w:rsid w:val="0009793F"/>
    <w:rsid w:val="000A0D20"/>
    <w:rsid w:val="000A1300"/>
    <w:rsid w:val="000A37F8"/>
    <w:rsid w:val="000B0946"/>
    <w:rsid w:val="000B3E72"/>
    <w:rsid w:val="000C2CF4"/>
    <w:rsid w:val="000C6F64"/>
    <w:rsid w:val="000D1695"/>
    <w:rsid w:val="000D41B4"/>
    <w:rsid w:val="000D79CC"/>
    <w:rsid w:val="000E38C4"/>
    <w:rsid w:val="000E3C62"/>
    <w:rsid w:val="000E781E"/>
    <w:rsid w:val="000F2C6F"/>
    <w:rsid w:val="000F5E6D"/>
    <w:rsid w:val="00100BC2"/>
    <w:rsid w:val="00102880"/>
    <w:rsid w:val="001074CA"/>
    <w:rsid w:val="00111AE8"/>
    <w:rsid w:val="001138D8"/>
    <w:rsid w:val="00114B69"/>
    <w:rsid w:val="001169C2"/>
    <w:rsid w:val="0012070B"/>
    <w:rsid w:val="00124DE8"/>
    <w:rsid w:val="0012671C"/>
    <w:rsid w:val="00126948"/>
    <w:rsid w:val="001320F6"/>
    <w:rsid w:val="00137DD8"/>
    <w:rsid w:val="00141167"/>
    <w:rsid w:val="00144C74"/>
    <w:rsid w:val="001524E3"/>
    <w:rsid w:val="00154BEB"/>
    <w:rsid w:val="00155F53"/>
    <w:rsid w:val="00161DCD"/>
    <w:rsid w:val="00172693"/>
    <w:rsid w:val="00176DD1"/>
    <w:rsid w:val="001771DE"/>
    <w:rsid w:val="00182707"/>
    <w:rsid w:val="0018708C"/>
    <w:rsid w:val="001A1C09"/>
    <w:rsid w:val="001A3624"/>
    <w:rsid w:val="001A4CBC"/>
    <w:rsid w:val="001A5979"/>
    <w:rsid w:val="001A7A44"/>
    <w:rsid w:val="001A7F2E"/>
    <w:rsid w:val="001B31B0"/>
    <w:rsid w:val="001B32FB"/>
    <w:rsid w:val="001B37CF"/>
    <w:rsid w:val="001D20AB"/>
    <w:rsid w:val="001D45B3"/>
    <w:rsid w:val="001D58E5"/>
    <w:rsid w:val="001D5B84"/>
    <w:rsid w:val="001D7690"/>
    <w:rsid w:val="001D7FDF"/>
    <w:rsid w:val="001E2D35"/>
    <w:rsid w:val="001E2F90"/>
    <w:rsid w:val="001E48AC"/>
    <w:rsid w:val="001F0275"/>
    <w:rsid w:val="001F206C"/>
    <w:rsid w:val="001F33C1"/>
    <w:rsid w:val="001F439C"/>
    <w:rsid w:val="00205F87"/>
    <w:rsid w:val="00213D7E"/>
    <w:rsid w:val="00216D87"/>
    <w:rsid w:val="00216F06"/>
    <w:rsid w:val="002172DC"/>
    <w:rsid w:val="00223F97"/>
    <w:rsid w:val="002272D9"/>
    <w:rsid w:val="00231BD5"/>
    <w:rsid w:val="00235275"/>
    <w:rsid w:val="002414AB"/>
    <w:rsid w:val="00241FCA"/>
    <w:rsid w:val="00250083"/>
    <w:rsid w:val="00255813"/>
    <w:rsid w:val="00257C47"/>
    <w:rsid w:val="002610AA"/>
    <w:rsid w:val="002629F0"/>
    <w:rsid w:val="00266941"/>
    <w:rsid w:val="00266C8E"/>
    <w:rsid w:val="0027157A"/>
    <w:rsid w:val="002727A7"/>
    <w:rsid w:val="00277BAC"/>
    <w:rsid w:val="002815B3"/>
    <w:rsid w:val="00287DCE"/>
    <w:rsid w:val="00293AC8"/>
    <w:rsid w:val="002A00C7"/>
    <w:rsid w:val="002A1A1A"/>
    <w:rsid w:val="002A6CF5"/>
    <w:rsid w:val="002B047B"/>
    <w:rsid w:val="002B04E8"/>
    <w:rsid w:val="002B09B5"/>
    <w:rsid w:val="002B3018"/>
    <w:rsid w:val="002B3A84"/>
    <w:rsid w:val="002B5C88"/>
    <w:rsid w:val="002C14B9"/>
    <w:rsid w:val="002C495D"/>
    <w:rsid w:val="002C49EA"/>
    <w:rsid w:val="002D3920"/>
    <w:rsid w:val="002D4356"/>
    <w:rsid w:val="002D4AAB"/>
    <w:rsid w:val="002F498F"/>
    <w:rsid w:val="002F6B44"/>
    <w:rsid w:val="00301E4B"/>
    <w:rsid w:val="00302ECC"/>
    <w:rsid w:val="00305550"/>
    <w:rsid w:val="003067BB"/>
    <w:rsid w:val="0031163F"/>
    <w:rsid w:val="003144AA"/>
    <w:rsid w:val="00315477"/>
    <w:rsid w:val="00317D0B"/>
    <w:rsid w:val="00320CB5"/>
    <w:rsid w:val="00326DF8"/>
    <w:rsid w:val="0032752B"/>
    <w:rsid w:val="00333234"/>
    <w:rsid w:val="00334685"/>
    <w:rsid w:val="00334CE9"/>
    <w:rsid w:val="0034176F"/>
    <w:rsid w:val="003436BC"/>
    <w:rsid w:val="003656D8"/>
    <w:rsid w:val="00367A45"/>
    <w:rsid w:val="0037122D"/>
    <w:rsid w:val="00372EDC"/>
    <w:rsid w:val="00375826"/>
    <w:rsid w:val="00381F34"/>
    <w:rsid w:val="0039697B"/>
    <w:rsid w:val="003969EA"/>
    <w:rsid w:val="003A5EB0"/>
    <w:rsid w:val="003B5F5D"/>
    <w:rsid w:val="003C0BCF"/>
    <w:rsid w:val="003C5DD4"/>
    <w:rsid w:val="003D1423"/>
    <w:rsid w:val="003F3AD1"/>
    <w:rsid w:val="003F5300"/>
    <w:rsid w:val="0040140B"/>
    <w:rsid w:val="00401EB8"/>
    <w:rsid w:val="004058F7"/>
    <w:rsid w:val="00406A72"/>
    <w:rsid w:val="0041169E"/>
    <w:rsid w:val="00411BAD"/>
    <w:rsid w:val="00414656"/>
    <w:rsid w:val="00421A24"/>
    <w:rsid w:val="004246D8"/>
    <w:rsid w:val="00426199"/>
    <w:rsid w:val="0042696E"/>
    <w:rsid w:val="00436E8F"/>
    <w:rsid w:val="0044385F"/>
    <w:rsid w:val="00454539"/>
    <w:rsid w:val="004552C2"/>
    <w:rsid w:val="00455E4A"/>
    <w:rsid w:val="00460AE6"/>
    <w:rsid w:val="00464D78"/>
    <w:rsid w:val="0046700C"/>
    <w:rsid w:val="00471412"/>
    <w:rsid w:val="00472B48"/>
    <w:rsid w:val="00473B4A"/>
    <w:rsid w:val="00473D6B"/>
    <w:rsid w:val="00474CC6"/>
    <w:rsid w:val="00477C6F"/>
    <w:rsid w:val="00481C13"/>
    <w:rsid w:val="0048462E"/>
    <w:rsid w:val="00486624"/>
    <w:rsid w:val="004874F9"/>
    <w:rsid w:val="0049192B"/>
    <w:rsid w:val="00494C20"/>
    <w:rsid w:val="00497E0E"/>
    <w:rsid w:val="004A578E"/>
    <w:rsid w:val="004A6A98"/>
    <w:rsid w:val="004B2C90"/>
    <w:rsid w:val="004C0BE7"/>
    <w:rsid w:val="004C186D"/>
    <w:rsid w:val="004C2384"/>
    <w:rsid w:val="004C28A4"/>
    <w:rsid w:val="004C3F0D"/>
    <w:rsid w:val="004C5003"/>
    <w:rsid w:val="004C70D7"/>
    <w:rsid w:val="004C7D76"/>
    <w:rsid w:val="004D2A60"/>
    <w:rsid w:val="004D3F88"/>
    <w:rsid w:val="004E4950"/>
    <w:rsid w:val="004F17AB"/>
    <w:rsid w:val="00501EED"/>
    <w:rsid w:val="005154DD"/>
    <w:rsid w:val="0051637E"/>
    <w:rsid w:val="00516F3C"/>
    <w:rsid w:val="0052036A"/>
    <w:rsid w:val="00522D2F"/>
    <w:rsid w:val="0052491F"/>
    <w:rsid w:val="005252C4"/>
    <w:rsid w:val="00531F9B"/>
    <w:rsid w:val="00532F9D"/>
    <w:rsid w:val="005335CA"/>
    <w:rsid w:val="0053538B"/>
    <w:rsid w:val="00537D7D"/>
    <w:rsid w:val="00542E9E"/>
    <w:rsid w:val="0054339C"/>
    <w:rsid w:val="00550E1C"/>
    <w:rsid w:val="0055211B"/>
    <w:rsid w:val="00552381"/>
    <w:rsid w:val="0056110E"/>
    <w:rsid w:val="005619CE"/>
    <w:rsid w:val="00573082"/>
    <w:rsid w:val="00581F76"/>
    <w:rsid w:val="0058252C"/>
    <w:rsid w:val="005924EF"/>
    <w:rsid w:val="005953A6"/>
    <w:rsid w:val="00596D6A"/>
    <w:rsid w:val="005A188E"/>
    <w:rsid w:val="005A28BB"/>
    <w:rsid w:val="005A7013"/>
    <w:rsid w:val="005B160D"/>
    <w:rsid w:val="005B519D"/>
    <w:rsid w:val="005B5660"/>
    <w:rsid w:val="005B6D70"/>
    <w:rsid w:val="005C004F"/>
    <w:rsid w:val="005C00F6"/>
    <w:rsid w:val="005C2ABD"/>
    <w:rsid w:val="005C6A3A"/>
    <w:rsid w:val="005D335D"/>
    <w:rsid w:val="005D3AB6"/>
    <w:rsid w:val="005D59D8"/>
    <w:rsid w:val="005E1E35"/>
    <w:rsid w:val="005E3C70"/>
    <w:rsid w:val="005E5A43"/>
    <w:rsid w:val="005E6D8A"/>
    <w:rsid w:val="005E709E"/>
    <w:rsid w:val="005F0DB8"/>
    <w:rsid w:val="005F1E56"/>
    <w:rsid w:val="005F7B2A"/>
    <w:rsid w:val="005F7C8C"/>
    <w:rsid w:val="00603BB1"/>
    <w:rsid w:val="00604623"/>
    <w:rsid w:val="006111A5"/>
    <w:rsid w:val="006133E1"/>
    <w:rsid w:val="00613C6F"/>
    <w:rsid w:val="00614988"/>
    <w:rsid w:val="006172DF"/>
    <w:rsid w:val="00617A1C"/>
    <w:rsid w:val="00620168"/>
    <w:rsid w:val="00621D87"/>
    <w:rsid w:val="006231EA"/>
    <w:rsid w:val="00634939"/>
    <w:rsid w:val="00637439"/>
    <w:rsid w:val="0064005C"/>
    <w:rsid w:val="006403B2"/>
    <w:rsid w:val="006413B0"/>
    <w:rsid w:val="00643D24"/>
    <w:rsid w:val="00647DF8"/>
    <w:rsid w:val="006501F5"/>
    <w:rsid w:val="00650E68"/>
    <w:rsid w:val="006515D4"/>
    <w:rsid w:val="00653207"/>
    <w:rsid w:val="006537A1"/>
    <w:rsid w:val="00654F9C"/>
    <w:rsid w:val="00666E79"/>
    <w:rsid w:val="00670367"/>
    <w:rsid w:val="00673B67"/>
    <w:rsid w:val="0067536C"/>
    <w:rsid w:val="0068278E"/>
    <w:rsid w:val="006858EC"/>
    <w:rsid w:val="0068619D"/>
    <w:rsid w:val="006910C8"/>
    <w:rsid w:val="00692961"/>
    <w:rsid w:val="00692BBE"/>
    <w:rsid w:val="00694D09"/>
    <w:rsid w:val="00696BFC"/>
    <w:rsid w:val="006A53E9"/>
    <w:rsid w:val="006B1258"/>
    <w:rsid w:val="006B52A6"/>
    <w:rsid w:val="006B67EF"/>
    <w:rsid w:val="006C3E84"/>
    <w:rsid w:val="006C42A5"/>
    <w:rsid w:val="006C6516"/>
    <w:rsid w:val="006D1EE0"/>
    <w:rsid w:val="006E2521"/>
    <w:rsid w:val="006E4404"/>
    <w:rsid w:val="006E593F"/>
    <w:rsid w:val="006F18DA"/>
    <w:rsid w:val="00703CD4"/>
    <w:rsid w:val="007056B0"/>
    <w:rsid w:val="007058B0"/>
    <w:rsid w:val="007103F4"/>
    <w:rsid w:val="00711715"/>
    <w:rsid w:val="0071174E"/>
    <w:rsid w:val="00713849"/>
    <w:rsid w:val="00715541"/>
    <w:rsid w:val="007170B2"/>
    <w:rsid w:val="0072439E"/>
    <w:rsid w:val="00732A3F"/>
    <w:rsid w:val="007415AD"/>
    <w:rsid w:val="007433C0"/>
    <w:rsid w:val="00750BCB"/>
    <w:rsid w:val="00756959"/>
    <w:rsid w:val="007608FA"/>
    <w:rsid w:val="0076245F"/>
    <w:rsid w:val="0076390D"/>
    <w:rsid w:val="00764F96"/>
    <w:rsid w:val="00766B0A"/>
    <w:rsid w:val="00773E01"/>
    <w:rsid w:val="00775D1C"/>
    <w:rsid w:val="00776C8B"/>
    <w:rsid w:val="00785A4A"/>
    <w:rsid w:val="00787C89"/>
    <w:rsid w:val="007934AE"/>
    <w:rsid w:val="00795A18"/>
    <w:rsid w:val="00796B9F"/>
    <w:rsid w:val="007A1ADC"/>
    <w:rsid w:val="007A504E"/>
    <w:rsid w:val="007A65BB"/>
    <w:rsid w:val="007B1204"/>
    <w:rsid w:val="007C0FCA"/>
    <w:rsid w:val="007C2E5A"/>
    <w:rsid w:val="007C4583"/>
    <w:rsid w:val="007C4E3B"/>
    <w:rsid w:val="007D10C4"/>
    <w:rsid w:val="007D1286"/>
    <w:rsid w:val="007D1719"/>
    <w:rsid w:val="007D2238"/>
    <w:rsid w:val="007D2915"/>
    <w:rsid w:val="007E0BF7"/>
    <w:rsid w:val="007E4F3A"/>
    <w:rsid w:val="007E790E"/>
    <w:rsid w:val="007F3B7C"/>
    <w:rsid w:val="007F5C43"/>
    <w:rsid w:val="007F728E"/>
    <w:rsid w:val="00802511"/>
    <w:rsid w:val="00804EDE"/>
    <w:rsid w:val="008104B2"/>
    <w:rsid w:val="00813B92"/>
    <w:rsid w:val="00816C76"/>
    <w:rsid w:val="00817BB5"/>
    <w:rsid w:val="0082360F"/>
    <w:rsid w:val="0082394B"/>
    <w:rsid w:val="00836E5A"/>
    <w:rsid w:val="00837AAA"/>
    <w:rsid w:val="00840131"/>
    <w:rsid w:val="008401F4"/>
    <w:rsid w:val="00841ADB"/>
    <w:rsid w:val="00856C82"/>
    <w:rsid w:val="008574A3"/>
    <w:rsid w:val="008647B5"/>
    <w:rsid w:val="0087161B"/>
    <w:rsid w:val="008727AE"/>
    <w:rsid w:val="00875646"/>
    <w:rsid w:val="00877C6A"/>
    <w:rsid w:val="00881A17"/>
    <w:rsid w:val="00882B2D"/>
    <w:rsid w:val="00883422"/>
    <w:rsid w:val="00884723"/>
    <w:rsid w:val="00884CB0"/>
    <w:rsid w:val="00887E06"/>
    <w:rsid w:val="0089134E"/>
    <w:rsid w:val="00897534"/>
    <w:rsid w:val="008A063F"/>
    <w:rsid w:val="008A4476"/>
    <w:rsid w:val="008A46D7"/>
    <w:rsid w:val="008B2C22"/>
    <w:rsid w:val="008C1912"/>
    <w:rsid w:val="008C3CEB"/>
    <w:rsid w:val="008C6F69"/>
    <w:rsid w:val="008D56FB"/>
    <w:rsid w:val="008D6206"/>
    <w:rsid w:val="008E2F06"/>
    <w:rsid w:val="008E73FB"/>
    <w:rsid w:val="00901039"/>
    <w:rsid w:val="009033DF"/>
    <w:rsid w:val="009066DA"/>
    <w:rsid w:val="009103F1"/>
    <w:rsid w:val="00916616"/>
    <w:rsid w:val="0091688A"/>
    <w:rsid w:val="009331B8"/>
    <w:rsid w:val="00933C33"/>
    <w:rsid w:val="009347C1"/>
    <w:rsid w:val="00934A7E"/>
    <w:rsid w:val="00935989"/>
    <w:rsid w:val="00935CFA"/>
    <w:rsid w:val="00935D38"/>
    <w:rsid w:val="009464B2"/>
    <w:rsid w:val="009540B9"/>
    <w:rsid w:val="00957363"/>
    <w:rsid w:val="00960CD3"/>
    <w:rsid w:val="00960F40"/>
    <w:rsid w:val="00967766"/>
    <w:rsid w:val="00975B04"/>
    <w:rsid w:val="009771BB"/>
    <w:rsid w:val="009809A5"/>
    <w:rsid w:val="0098370A"/>
    <w:rsid w:val="00983C90"/>
    <w:rsid w:val="0098563F"/>
    <w:rsid w:val="009856B6"/>
    <w:rsid w:val="00991012"/>
    <w:rsid w:val="0099494F"/>
    <w:rsid w:val="0099511C"/>
    <w:rsid w:val="009955E3"/>
    <w:rsid w:val="009A06B8"/>
    <w:rsid w:val="009A58B5"/>
    <w:rsid w:val="009B0471"/>
    <w:rsid w:val="009B0AB2"/>
    <w:rsid w:val="009B191C"/>
    <w:rsid w:val="009B24C3"/>
    <w:rsid w:val="009B7C32"/>
    <w:rsid w:val="009C5729"/>
    <w:rsid w:val="009C6303"/>
    <w:rsid w:val="009D57EA"/>
    <w:rsid w:val="009D66F5"/>
    <w:rsid w:val="009D6EB9"/>
    <w:rsid w:val="009E0AFB"/>
    <w:rsid w:val="009E7044"/>
    <w:rsid w:val="00A011B9"/>
    <w:rsid w:val="00A03134"/>
    <w:rsid w:val="00A22603"/>
    <w:rsid w:val="00A27279"/>
    <w:rsid w:val="00A272E8"/>
    <w:rsid w:val="00A3048D"/>
    <w:rsid w:val="00A41E8D"/>
    <w:rsid w:val="00A429C5"/>
    <w:rsid w:val="00A43A8B"/>
    <w:rsid w:val="00A45D98"/>
    <w:rsid w:val="00A6080F"/>
    <w:rsid w:val="00A63988"/>
    <w:rsid w:val="00A65960"/>
    <w:rsid w:val="00A73201"/>
    <w:rsid w:val="00A77EA0"/>
    <w:rsid w:val="00A800BF"/>
    <w:rsid w:val="00A804D9"/>
    <w:rsid w:val="00A8186B"/>
    <w:rsid w:val="00A932C0"/>
    <w:rsid w:val="00AA1798"/>
    <w:rsid w:val="00AA413E"/>
    <w:rsid w:val="00AA521C"/>
    <w:rsid w:val="00AA6006"/>
    <w:rsid w:val="00AA6A6A"/>
    <w:rsid w:val="00AB09AE"/>
    <w:rsid w:val="00AB7066"/>
    <w:rsid w:val="00AC0870"/>
    <w:rsid w:val="00AC461A"/>
    <w:rsid w:val="00AC651E"/>
    <w:rsid w:val="00AD2271"/>
    <w:rsid w:val="00AD3634"/>
    <w:rsid w:val="00AD417E"/>
    <w:rsid w:val="00AD49DF"/>
    <w:rsid w:val="00AE43EB"/>
    <w:rsid w:val="00AF2C79"/>
    <w:rsid w:val="00AF5428"/>
    <w:rsid w:val="00AF6BA6"/>
    <w:rsid w:val="00AF7D08"/>
    <w:rsid w:val="00B002E2"/>
    <w:rsid w:val="00B052A7"/>
    <w:rsid w:val="00B05DCE"/>
    <w:rsid w:val="00B075FA"/>
    <w:rsid w:val="00B07E78"/>
    <w:rsid w:val="00B133C0"/>
    <w:rsid w:val="00B14264"/>
    <w:rsid w:val="00B14E72"/>
    <w:rsid w:val="00B1529C"/>
    <w:rsid w:val="00B24B04"/>
    <w:rsid w:val="00B2722E"/>
    <w:rsid w:val="00B30DBE"/>
    <w:rsid w:val="00B3645F"/>
    <w:rsid w:val="00B41FBD"/>
    <w:rsid w:val="00B4210D"/>
    <w:rsid w:val="00B45CD1"/>
    <w:rsid w:val="00B47C09"/>
    <w:rsid w:val="00B57C15"/>
    <w:rsid w:val="00B62C74"/>
    <w:rsid w:val="00B62DCF"/>
    <w:rsid w:val="00B630EF"/>
    <w:rsid w:val="00B647BE"/>
    <w:rsid w:val="00B6711D"/>
    <w:rsid w:val="00B715F8"/>
    <w:rsid w:val="00B76113"/>
    <w:rsid w:val="00B777D9"/>
    <w:rsid w:val="00B81A8F"/>
    <w:rsid w:val="00B867D0"/>
    <w:rsid w:val="00B87319"/>
    <w:rsid w:val="00B90A40"/>
    <w:rsid w:val="00B94A4F"/>
    <w:rsid w:val="00B95212"/>
    <w:rsid w:val="00B967A0"/>
    <w:rsid w:val="00B976FF"/>
    <w:rsid w:val="00B97CDC"/>
    <w:rsid w:val="00BA1631"/>
    <w:rsid w:val="00BB2A77"/>
    <w:rsid w:val="00BB2B03"/>
    <w:rsid w:val="00BB2EFB"/>
    <w:rsid w:val="00BB33E7"/>
    <w:rsid w:val="00BB3672"/>
    <w:rsid w:val="00BB77A1"/>
    <w:rsid w:val="00BC7585"/>
    <w:rsid w:val="00BC7D00"/>
    <w:rsid w:val="00BE23E9"/>
    <w:rsid w:val="00BE4325"/>
    <w:rsid w:val="00BE5147"/>
    <w:rsid w:val="00BE6B11"/>
    <w:rsid w:val="00BF7EF9"/>
    <w:rsid w:val="00C06BF8"/>
    <w:rsid w:val="00C103A1"/>
    <w:rsid w:val="00C12D2A"/>
    <w:rsid w:val="00C17A6B"/>
    <w:rsid w:val="00C21B2A"/>
    <w:rsid w:val="00C32E2E"/>
    <w:rsid w:val="00C41386"/>
    <w:rsid w:val="00C41607"/>
    <w:rsid w:val="00C4487C"/>
    <w:rsid w:val="00C5000B"/>
    <w:rsid w:val="00C5027E"/>
    <w:rsid w:val="00C569CA"/>
    <w:rsid w:val="00C57A9E"/>
    <w:rsid w:val="00C6163A"/>
    <w:rsid w:val="00C651E1"/>
    <w:rsid w:val="00C67336"/>
    <w:rsid w:val="00C71C9D"/>
    <w:rsid w:val="00C72C81"/>
    <w:rsid w:val="00C767F6"/>
    <w:rsid w:val="00C77ADF"/>
    <w:rsid w:val="00C84CA1"/>
    <w:rsid w:val="00C85D90"/>
    <w:rsid w:val="00C863F8"/>
    <w:rsid w:val="00C93147"/>
    <w:rsid w:val="00CA35E4"/>
    <w:rsid w:val="00CA4D6C"/>
    <w:rsid w:val="00CB2EA7"/>
    <w:rsid w:val="00CB2EB1"/>
    <w:rsid w:val="00CB4131"/>
    <w:rsid w:val="00CC0E93"/>
    <w:rsid w:val="00CD0CE7"/>
    <w:rsid w:val="00CD3AE1"/>
    <w:rsid w:val="00CD7DAA"/>
    <w:rsid w:val="00CD7EE1"/>
    <w:rsid w:val="00CE333B"/>
    <w:rsid w:val="00CE4B71"/>
    <w:rsid w:val="00CE54CA"/>
    <w:rsid w:val="00CF0D76"/>
    <w:rsid w:val="00CF23A0"/>
    <w:rsid w:val="00CF4D40"/>
    <w:rsid w:val="00CF5C2D"/>
    <w:rsid w:val="00D01CEC"/>
    <w:rsid w:val="00D025CF"/>
    <w:rsid w:val="00D027D7"/>
    <w:rsid w:val="00D02DF8"/>
    <w:rsid w:val="00D02F29"/>
    <w:rsid w:val="00D03E93"/>
    <w:rsid w:val="00D040F1"/>
    <w:rsid w:val="00D05B25"/>
    <w:rsid w:val="00D078A1"/>
    <w:rsid w:val="00D15721"/>
    <w:rsid w:val="00D170A1"/>
    <w:rsid w:val="00D2258E"/>
    <w:rsid w:val="00D236BC"/>
    <w:rsid w:val="00D25694"/>
    <w:rsid w:val="00D30D31"/>
    <w:rsid w:val="00D3423A"/>
    <w:rsid w:val="00D369EF"/>
    <w:rsid w:val="00D451CC"/>
    <w:rsid w:val="00D53297"/>
    <w:rsid w:val="00D56EDD"/>
    <w:rsid w:val="00D61B75"/>
    <w:rsid w:val="00D62622"/>
    <w:rsid w:val="00D6745B"/>
    <w:rsid w:val="00D81723"/>
    <w:rsid w:val="00D8238F"/>
    <w:rsid w:val="00D84680"/>
    <w:rsid w:val="00D85E0E"/>
    <w:rsid w:val="00D95F59"/>
    <w:rsid w:val="00D95F73"/>
    <w:rsid w:val="00D97A55"/>
    <w:rsid w:val="00DA3BB1"/>
    <w:rsid w:val="00DA58B5"/>
    <w:rsid w:val="00DA7085"/>
    <w:rsid w:val="00DB0577"/>
    <w:rsid w:val="00DB1D19"/>
    <w:rsid w:val="00DB5865"/>
    <w:rsid w:val="00DB7B7A"/>
    <w:rsid w:val="00DC0081"/>
    <w:rsid w:val="00DC4EF2"/>
    <w:rsid w:val="00DC5978"/>
    <w:rsid w:val="00DC695C"/>
    <w:rsid w:val="00DC7580"/>
    <w:rsid w:val="00DD16A8"/>
    <w:rsid w:val="00DD1FB2"/>
    <w:rsid w:val="00DD2C16"/>
    <w:rsid w:val="00DD6CD0"/>
    <w:rsid w:val="00DD7215"/>
    <w:rsid w:val="00DD7C9C"/>
    <w:rsid w:val="00DE2AFA"/>
    <w:rsid w:val="00DF3BAC"/>
    <w:rsid w:val="00E02D3D"/>
    <w:rsid w:val="00E05957"/>
    <w:rsid w:val="00E062D9"/>
    <w:rsid w:val="00E1168B"/>
    <w:rsid w:val="00E22FE5"/>
    <w:rsid w:val="00E315E0"/>
    <w:rsid w:val="00E41F88"/>
    <w:rsid w:val="00E604D9"/>
    <w:rsid w:val="00E639DA"/>
    <w:rsid w:val="00E64A2A"/>
    <w:rsid w:val="00E76D1A"/>
    <w:rsid w:val="00E77086"/>
    <w:rsid w:val="00E8661E"/>
    <w:rsid w:val="00E90201"/>
    <w:rsid w:val="00E9319B"/>
    <w:rsid w:val="00E95C1B"/>
    <w:rsid w:val="00EC03AE"/>
    <w:rsid w:val="00EC35A1"/>
    <w:rsid w:val="00EC4601"/>
    <w:rsid w:val="00EC7165"/>
    <w:rsid w:val="00EC7D34"/>
    <w:rsid w:val="00ED7928"/>
    <w:rsid w:val="00ED7D30"/>
    <w:rsid w:val="00EE5102"/>
    <w:rsid w:val="00EE78B9"/>
    <w:rsid w:val="00EF2D07"/>
    <w:rsid w:val="00EF2DB6"/>
    <w:rsid w:val="00EF425F"/>
    <w:rsid w:val="00EF6BEC"/>
    <w:rsid w:val="00F03A6E"/>
    <w:rsid w:val="00F05946"/>
    <w:rsid w:val="00F06C5E"/>
    <w:rsid w:val="00F11C5E"/>
    <w:rsid w:val="00F13884"/>
    <w:rsid w:val="00F1402F"/>
    <w:rsid w:val="00F171E3"/>
    <w:rsid w:val="00F17F35"/>
    <w:rsid w:val="00F21386"/>
    <w:rsid w:val="00F27840"/>
    <w:rsid w:val="00F30199"/>
    <w:rsid w:val="00F306ED"/>
    <w:rsid w:val="00F34730"/>
    <w:rsid w:val="00F3597B"/>
    <w:rsid w:val="00F35AC8"/>
    <w:rsid w:val="00F35D65"/>
    <w:rsid w:val="00F37205"/>
    <w:rsid w:val="00F50B36"/>
    <w:rsid w:val="00F51239"/>
    <w:rsid w:val="00F5441F"/>
    <w:rsid w:val="00F54E3F"/>
    <w:rsid w:val="00F56908"/>
    <w:rsid w:val="00F5703C"/>
    <w:rsid w:val="00F5746F"/>
    <w:rsid w:val="00F61E65"/>
    <w:rsid w:val="00F627EC"/>
    <w:rsid w:val="00F639E5"/>
    <w:rsid w:val="00F6790A"/>
    <w:rsid w:val="00F67AB8"/>
    <w:rsid w:val="00F70DA5"/>
    <w:rsid w:val="00F7179E"/>
    <w:rsid w:val="00F73A1C"/>
    <w:rsid w:val="00F75B8C"/>
    <w:rsid w:val="00F7733C"/>
    <w:rsid w:val="00F824A0"/>
    <w:rsid w:val="00F84581"/>
    <w:rsid w:val="00F84821"/>
    <w:rsid w:val="00F855D0"/>
    <w:rsid w:val="00F85F4E"/>
    <w:rsid w:val="00F94E0B"/>
    <w:rsid w:val="00F97BB4"/>
    <w:rsid w:val="00FA2D9A"/>
    <w:rsid w:val="00FA5B7B"/>
    <w:rsid w:val="00FB3895"/>
    <w:rsid w:val="00FC71EA"/>
    <w:rsid w:val="00FC74F1"/>
    <w:rsid w:val="00FD0E82"/>
    <w:rsid w:val="00FD568C"/>
    <w:rsid w:val="00FD76D7"/>
    <w:rsid w:val="00FE2F57"/>
    <w:rsid w:val="00FE5F62"/>
    <w:rsid w:val="00FE66F8"/>
    <w:rsid w:val="00FF37CB"/>
    <w:rsid w:val="00FF4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E84"/>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E84"/>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8154">
      <w:bodyDiv w:val="1"/>
      <w:marLeft w:val="0"/>
      <w:marRight w:val="0"/>
      <w:marTop w:val="0"/>
      <w:marBottom w:val="0"/>
      <w:divBdr>
        <w:top w:val="none" w:sz="0" w:space="0" w:color="auto"/>
        <w:left w:val="none" w:sz="0" w:space="0" w:color="auto"/>
        <w:bottom w:val="none" w:sz="0" w:space="0" w:color="auto"/>
        <w:right w:val="none" w:sz="0" w:space="0" w:color="auto"/>
      </w:divBdr>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b.pl/en/certificatio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b.pl/pl/certyfikacja.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tb.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E55E-5A39-4D62-9728-3710F26B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0</TotalTime>
  <Pages>4</Pages>
  <Words>1693</Words>
  <Characters>10163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11833</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2022-06-29T12:39:00Z</cp:lastPrinted>
  <dcterms:created xsi:type="dcterms:W3CDTF">2022-06-30T08:20:00Z</dcterms:created>
  <dcterms:modified xsi:type="dcterms:W3CDTF">2022-06-30T08:20:00Z</dcterms:modified>
</cp:coreProperties>
</file>